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448B9" w:rsidRDefault="007448B9" w:rsidP="001943CB">
      <w:pPr>
        <w:jc w:val="center"/>
      </w:pPr>
      <w:r>
        <w:rPr>
          <w:rStyle w:val="Bodytext3"/>
        </w:rPr>
        <w:t>ТЕСТ ПРОВЕРЕ</w:t>
      </w:r>
    </w:p>
    <w:p w:rsidR="007448B9" w:rsidRDefault="007448B9">
      <w:pPr>
        <w:jc w:val="center"/>
      </w:pPr>
      <w:r>
        <w:rPr>
          <w:rStyle w:val="Bodytext3"/>
          <w:rFonts w:eastAsia="Times New Roman"/>
          <w:lang w:eastAsia="sr-Cyrl-CS"/>
        </w:rPr>
        <w:t xml:space="preserve"> </w:t>
      </w:r>
      <w:r>
        <w:rPr>
          <w:rStyle w:val="Bodytext3"/>
          <w:lang w:eastAsia="sr-Cyrl-CS"/>
        </w:rPr>
        <w:t xml:space="preserve">ОПШТА ФУНКЦИОНАЛНА КОМПЕТЕНЦИЈА: </w:t>
      </w:r>
    </w:p>
    <w:p w:rsidR="007448B9" w:rsidRDefault="007448B9">
      <w:pPr>
        <w:jc w:val="center"/>
      </w:pPr>
      <w:r>
        <w:rPr>
          <w:rStyle w:val="Bodytext3"/>
          <w:u w:val="single"/>
          <w:lang w:eastAsia="sr-Cyrl-CS"/>
        </w:rPr>
        <w:t>ПОСЛОВНА КОМУНИКАЦИЈА</w:t>
      </w:r>
    </w:p>
    <w:p w:rsidR="007448B9" w:rsidRPr="001943CB" w:rsidRDefault="007448B9" w:rsidP="001943CB">
      <w:pPr>
        <w:pStyle w:val="Bodytext30"/>
        <w:shd w:val="clear" w:color="auto" w:fill="auto"/>
        <w:jc w:val="center"/>
      </w:pPr>
      <w:r>
        <w:rPr>
          <w:rStyle w:val="Bodytext3"/>
        </w:rPr>
        <w:t>(са тачним одговорима)</w:t>
      </w:r>
    </w:p>
    <w:p w:rsidR="007448B9" w:rsidRPr="003131AC" w:rsidRDefault="007448B9" w:rsidP="003131AC">
      <w:pPr>
        <w:pStyle w:val="Headerorfooter1"/>
        <w:shd w:val="clear" w:color="auto" w:fill="auto"/>
        <w:spacing w:line="240" w:lineRule="auto"/>
        <w:jc w:val="both"/>
      </w:pPr>
      <w:r>
        <w:rPr>
          <w:rStyle w:val="Headerorfooter0"/>
          <w:b/>
          <w:bCs/>
          <w:color w:val="000000"/>
          <w:lang w:val="sr-Latn-CS"/>
        </w:rPr>
        <w:t xml:space="preserve">1. </w:t>
      </w:r>
      <w:r>
        <w:rPr>
          <w:rStyle w:val="Headerorfooter0"/>
          <w:b/>
          <w:bCs/>
          <w:color w:val="000000"/>
          <w:lang w:eastAsia="sr-Cyrl-CS"/>
        </w:rPr>
        <w:t>Означите правилно написану реченицу:</w:t>
      </w:r>
    </w:p>
    <w:p w:rsidR="007448B9" w:rsidRDefault="007448B9" w:rsidP="000D0D62">
      <w:pPr>
        <w:pStyle w:val="Bodytext21"/>
        <w:shd w:val="clear" w:color="auto" w:fill="auto"/>
        <w:tabs>
          <w:tab w:val="left" w:pos="1128"/>
        </w:tabs>
        <w:spacing w:before="120" w:after="120"/>
        <w:ind w:left="760" w:right="720" w:firstLine="0"/>
        <w:jc w:val="both"/>
      </w:pPr>
      <w:r>
        <w:rPr>
          <w:rStyle w:val="Bodytext2"/>
          <w:color w:val="000000"/>
          <w:lang w:eastAsia="sr-Cyrl-CS"/>
        </w:rPr>
        <w:t>а)</w:t>
      </w:r>
      <w:r>
        <w:rPr>
          <w:rStyle w:val="Bodytext2"/>
          <w:color w:val="000000"/>
          <w:lang w:eastAsia="sr-Cyrl-CS"/>
        </w:rPr>
        <w:tab/>
        <w:t>Први Основни Суд у Београду, налази се на Новом Београду у Булевару Николе Тесле бр 42 у згради аероинжењеринга</w:t>
      </w:r>
    </w:p>
    <w:p w:rsidR="007448B9" w:rsidRDefault="007448B9" w:rsidP="000D0D62">
      <w:pPr>
        <w:pStyle w:val="Bodytext21"/>
        <w:shd w:val="clear" w:color="auto" w:fill="auto"/>
        <w:tabs>
          <w:tab w:val="left" w:pos="1147"/>
        </w:tabs>
        <w:spacing w:before="120" w:after="120"/>
        <w:ind w:left="760" w:right="720" w:firstLine="0"/>
        <w:jc w:val="both"/>
      </w:pPr>
      <w:r>
        <w:rPr>
          <w:rStyle w:val="Bodytext2"/>
          <w:color w:val="000000"/>
          <w:lang w:eastAsia="sr-Cyrl-CS"/>
        </w:rPr>
        <w:t>б)</w:t>
      </w:r>
      <w:r>
        <w:rPr>
          <w:rStyle w:val="Bodytext2"/>
          <w:color w:val="000000"/>
          <w:lang w:eastAsia="sr-Cyrl-CS"/>
        </w:rPr>
        <w:tab/>
        <w:t>Први основни суд у Београду, налази се на Новом Београду у Булевару Николе Тесле бр. 42 у згради Аероинжењеринга</w:t>
      </w:r>
    </w:p>
    <w:p w:rsidR="00FB4DFB" w:rsidRPr="000D0D62" w:rsidRDefault="007448B9" w:rsidP="000D0D62">
      <w:pPr>
        <w:pStyle w:val="Bodytext21"/>
        <w:shd w:val="clear" w:color="auto" w:fill="auto"/>
        <w:tabs>
          <w:tab w:val="left" w:pos="1128"/>
        </w:tabs>
        <w:spacing w:before="120" w:after="120"/>
        <w:ind w:left="760" w:right="720" w:firstLine="0"/>
        <w:jc w:val="both"/>
        <w:rPr>
          <w:rStyle w:val="Bodytext3"/>
          <w:b w:val="0"/>
          <w:bCs w:val="0"/>
          <w:color w:val="000000"/>
          <w:lang w:eastAsia="sr-Cyrl-CS"/>
        </w:rPr>
      </w:pPr>
      <w:r>
        <w:rPr>
          <w:rStyle w:val="Bodytext2"/>
          <w:color w:val="000000"/>
          <w:lang w:eastAsia="sr-Cyrl-CS"/>
        </w:rPr>
        <w:t>в)</w:t>
      </w:r>
      <w:r>
        <w:rPr>
          <w:rStyle w:val="Bodytext2"/>
          <w:color w:val="000000"/>
          <w:lang w:eastAsia="sr-Cyrl-CS"/>
        </w:rPr>
        <w:tab/>
        <w:t>Први основни суд у Београду, налази се на новом Београду у Булевару Николе Тесле бр 42 у згради Аероинжењеринга</w:t>
      </w:r>
    </w:p>
    <w:p w:rsidR="007448B9" w:rsidRDefault="007448B9">
      <w:pPr>
        <w:pStyle w:val="Bodytext21"/>
        <w:shd w:val="clear" w:color="auto" w:fill="auto"/>
        <w:tabs>
          <w:tab w:val="left" w:pos="1128"/>
        </w:tabs>
        <w:ind w:left="760" w:right="720" w:firstLine="0"/>
        <w:jc w:val="both"/>
      </w:pPr>
    </w:p>
    <w:p w:rsidR="007448B9" w:rsidRDefault="007448B9">
      <w:pPr>
        <w:pStyle w:val="Bodytext21"/>
        <w:shd w:val="clear" w:color="auto" w:fill="auto"/>
        <w:tabs>
          <w:tab w:val="left" w:pos="1138"/>
        </w:tabs>
        <w:ind w:firstLine="0"/>
      </w:pPr>
      <w:r>
        <w:rPr>
          <w:rStyle w:val="Bodytext2"/>
          <w:b/>
          <w:bCs/>
          <w:color w:val="000000"/>
          <w:lang w:eastAsia="sr-Cyrl-CS"/>
        </w:rPr>
        <w:t xml:space="preserve">2.  </w:t>
      </w:r>
      <w:r>
        <w:rPr>
          <w:rStyle w:val="Bodytext2"/>
          <w:b/>
          <w:bCs/>
          <w:color w:val="000000"/>
          <w:lang w:val="en-US" w:eastAsia="sr-Cyrl-CS"/>
        </w:rPr>
        <w:t>CV</w:t>
      </w:r>
      <w:r>
        <w:rPr>
          <w:rStyle w:val="Bodytext2"/>
          <w:b/>
          <w:bCs/>
          <w:color w:val="000000"/>
          <w:lang w:eastAsia="sr-Cyrl-CS"/>
        </w:rPr>
        <w:t xml:space="preserve"> </w:t>
      </w:r>
      <w:r>
        <w:rPr>
          <w:rStyle w:val="Bodytext2"/>
          <w:b/>
          <w:bCs/>
          <w:color w:val="000000"/>
          <w:lang w:val="en-US" w:eastAsia="sr-Cyrl-CS"/>
        </w:rPr>
        <w:t>je</w:t>
      </w:r>
      <w:r>
        <w:rPr>
          <w:rStyle w:val="Bodytext2"/>
          <w:b/>
          <w:bCs/>
          <w:color w:val="000000"/>
          <w:lang w:eastAsia="sr-Cyrl-CS"/>
        </w:rPr>
        <w:t xml:space="preserve"> скраћеница за латински назив </w:t>
      </w:r>
      <w:r>
        <w:rPr>
          <w:rStyle w:val="Bodytext2"/>
          <w:b/>
          <w:bCs/>
          <w:color w:val="000000"/>
          <w:lang w:val="en-US" w:eastAsia="sr-Cyrl-CS"/>
        </w:rPr>
        <w:t>Curriculum</w:t>
      </w:r>
      <w:r>
        <w:rPr>
          <w:rStyle w:val="Bodytext2"/>
          <w:b/>
          <w:bCs/>
          <w:color w:val="000000"/>
          <w:lang w:eastAsia="sr-Cyrl-CS"/>
        </w:rPr>
        <w:t xml:space="preserve"> Vitae и представља:</w:t>
      </w:r>
    </w:p>
    <w:p w:rsidR="007448B9" w:rsidRDefault="007448B9">
      <w:pPr>
        <w:pStyle w:val="Bodytext21"/>
        <w:shd w:val="clear" w:color="auto" w:fill="auto"/>
        <w:tabs>
          <w:tab w:val="left" w:pos="1138"/>
        </w:tabs>
        <w:ind w:left="760" w:firstLine="0"/>
      </w:pPr>
    </w:p>
    <w:p w:rsidR="007448B9" w:rsidRDefault="007448B9" w:rsidP="00B736E6">
      <w:pPr>
        <w:spacing w:after="120"/>
      </w:pPr>
      <w:r>
        <w:rPr>
          <w:rStyle w:val="Bodytext2"/>
          <w:lang w:eastAsia="sr-Cyrl-CS"/>
        </w:rPr>
        <w:tab/>
        <w:t>а) биографију</w:t>
      </w:r>
    </w:p>
    <w:p w:rsidR="007448B9" w:rsidRDefault="007448B9" w:rsidP="00B736E6">
      <w:pPr>
        <w:spacing w:after="120"/>
      </w:pPr>
      <w:r>
        <w:rPr>
          <w:rStyle w:val="Bodytext2"/>
          <w:lang w:eastAsia="sr-Cyrl-CS"/>
        </w:rPr>
        <w:tab/>
        <w:t>б) аутобиографију</w:t>
      </w:r>
    </w:p>
    <w:p w:rsidR="007448B9" w:rsidRDefault="007448B9" w:rsidP="00B736E6">
      <w:pPr>
        <w:spacing w:after="120"/>
        <w:rPr>
          <w:rStyle w:val="Bodytext2"/>
        </w:rPr>
      </w:pPr>
      <w:r>
        <w:rPr>
          <w:rStyle w:val="Bodytext2"/>
        </w:rPr>
        <w:tab/>
        <w:t>в) библиографија</w:t>
      </w:r>
    </w:p>
    <w:p w:rsidR="00FB4DFB" w:rsidRPr="00FB4DFB" w:rsidRDefault="00FB4DFB" w:rsidP="00B736E6">
      <w:pPr>
        <w:spacing w:after="120"/>
        <w:rPr>
          <w:rStyle w:val="Bodytext2"/>
        </w:rPr>
      </w:pPr>
    </w:p>
    <w:p w:rsidR="001943CB" w:rsidRPr="001943CB" w:rsidRDefault="001943CB" w:rsidP="000D0D62">
      <w:pPr>
        <w:pStyle w:val="Bodytext21"/>
        <w:shd w:val="clear" w:color="auto" w:fill="auto"/>
        <w:tabs>
          <w:tab w:val="left" w:pos="1128"/>
        </w:tabs>
        <w:ind w:left="1120" w:right="720" w:firstLine="0"/>
        <w:jc w:val="both"/>
      </w:pPr>
    </w:p>
    <w:p w:rsidR="007448B9" w:rsidRDefault="007448B9">
      <w:pPr>
        <w:pStyle w:val="Bodytext21"/>
        <w:numPr>
          <w:ilvl w:val="0"/>
          <w:numId w:val="5"/>
        </w:numPr>
        <w:shd w:val="clear" w:color="auto" w:fill="auto"/>
        <w:spacing w:line="240" w:lineRule="exact"/>
        <w:jc w:val="both"/>
      </w:pPr>
      <w:r>
        <w:rPr>
          <w:rStyle w:val="Bodytext2"/>
          <w:b/>
          <w:bCs/>
          <w:lang w:eastAsia="sr-Cyrl-CS"/>
        </w:rPr>
        <w:t>Суперлатив придева јефтин гласи:</w:t>
      </w:r>
    </w:p>
    <w:p w:rsidR="007448B9" w:rsidRDefault="00FB4DFB" w:rsidP="00B736E6">
      <w:pPr>
        <w:pStyle w:val="Bodytext21"/>
        <w:shd w:val="clear" w:color="auto" w:fill="auto"/>
        <w:tabs>
          <w:tab w:val="left" w:pos="1128"/>
        </w:tabs>
        <w:spacing w:after="120" w:line="317" w:lineRule="exact"/>
        <w:ind w:left="426" w:firstLine="0"/>
        <w:jc w:val="both"/>
      </w:pPr>
      <w:r>
        <w:rPr>
          <w:rStyle w:val="Bodytext2"/>
          <w:color w:val="000000"/>
          <w:lang w:eastAsia="sr-Cyrl-CS"/>
        </w:rPr>
        <w:t xml:space="preserve">    а) </w:t>
      </w:r>
      <w:r w:rsidR="007448B9">
        <w:rPr>
          <w:rStyle w:val="Bodytext2"/>
          <w:color w:val="000000"/>
          <w:lang w:eastAsia="sr-Cyrl-CS"/>
        </w:rPr>
        <w:t>јевтинији</w:t>
      </w:r>
    </w:p>
    <w:p w:rsidR="007448B9" w:rsidRDefault="00FB4DFB" w:rsidP="00B736E6">
      <w:pPr>
        <w:pStyle w:val="Bodytext21"/>
        <w:shd w:val="clear" w:color="auto" w:fill="auto"/>
        <w:tabs>
          <w:tab w:val="left" w:pos="1147"/>
        </w:tabs>
        <w:spacing w:after="120" w:line="317" w:lineRule="exact"/>
        <w:ind w:firstLine="0"/>
        <w:jc w:val="both"/>
      </w:pPr>
      <w:r>
        <w:rPr>
          <w:rStyle w:val="Bodytext2"/>
          <w:color w:val="000000"/>
          <w:lang w:eastAsia="sr-Cyrl-CS"/>
        </w:rPr>
        <w:t xml:space="preserve">           б)  </w:t>
      </w:r>
      <w:r w:rsidR="007448B9">
        <w:rPr>
          <w:rStyle w:val="Bodytext2"/>
          <w:color w:val="000000"/>
          <w:lang w:eastAsia="sr-Cyrl-CS"/>
        </w:rPr>
        <w:t>најјефтинији</w:t>
      </w:r>
    </w:p>
    <w:p w:rsidR="007448B9" w:rsidRDefault="00FB4DFB" w:rsidP="00B736E6">
      <w:pPr>
        <w:pStyle w:val="Bodytext21"/>
        <w:shd w:val="clear" w:color="auto" w:fill="auto"/>
        <w:tabs>
          <w:tab w:val="left" w:pos="1147"/>
        </w:tabs>
        <w:spacing w:after="120" w:line="317" w:lineRule="exact"/>
        <w:ind w:firstLine="0"/>
        <w:jc w:val="both"/>
      </w:pPr>
      <w:r>
        <w:rPr>
          <w:rStyle w:val="Bodytext2"/>
          <w:color w:val="000000"/>
          <w:lang w:eastAsia="sr-Cyrl-CS"/>
        </w:rPr>
        <w:t xml:space="preserve">           в) </w:t>
      </w:r>
      <w:r w:rsidR="007448B9">
        <w:rPr>
          <w:rStyle w:val="Bodytext2"/>
          <w:color w:val="000000"/>
          <w:lang w:eastAsia="sr-Cyrl-CS"/>
        </w:rPr>
        <w:t>најефтинији</w:t>
      </w:r>
    </w:p>
    <w:p w:rsidR="007448B9" w:rsidRDefault="00FB4DFB" w:rsidP="00B736E6">
      <w:pPr>
        <w:pStyle w:val="Bodytext21"/>
        <w:shd w:val="clear" w:color="auto" w:fill="auto"/>
        <w:tabs>
          <w:tab w:val="left" w:pos="1147"/>
        </w:tabs>
        <w:spacing w:after="120" w:line="317" w:lineRule="exact"/>
        <w:ind w:firstLine="0"/>
        <w:jc w:val="both"/>
      </w:pPr>
      <w:r>
        <w:rPr>
          <w:rStyle w:val="Bodytext2"/>
          <w:color w:val="000000"/>
          <w:lang w:eastAsia="sr-Cyrl-CS"/>
        </w:rPr>
        <w:t xml:space="preserve">           г) </w:t>
      </w:r>
      <w:r w:rsidR="007448B9">
        <w:rPr>
          <w:rStyle w:val="Bodytext2"/>
          <w:color w:val="000000"/>
          <w:lang w:eastAsia="sr-Cyrl-CS"/>
        </w:rPr>
        <w:t>нај евтинији</w:t>
      </w:r>
    </w:p>
    <w:p w:rsidR="00FB4DFB" w:rsidRPr="003131AC" w:rsidRDefault="00FB4DFB" w:rsidP="00B736E6">
      <w:pPr>
        <w:pStyle w:val="Bodytext21"/>
        <w:shd w:val="clear" w:color="auto" w:fill="auto"/>
        <w:tabs>
          <w:tab w:val="left" w:pos="1152"/>
        </w:tabs>
        <w:spacing w:after="120" w:line="317" w:lineRule="exact"/>
        <w:ind w:firstLine="0"/>
        <w:jc w:val="both"/>
      </w:pPr>
      <w:r>
        <w:rPr>
          <w:rStyle w:val="Bodytext2"/>
          <w:color w:val="000000"/>
          <w:lang w:eastAsia="sr-Cyrl-CS"/>
        </w:rPr>
        <w:t xml:space="preserve">           д) </w:t>
      </w:r>
      <w:r w:rsidR="007448B9">
        <w:rPr>
          <w:rStyle w:val="Bodytext2"/>
          <w:color w:val="000000"/>
          <w:lang w:eastAsia="sr-Cyrl-CS"/>
        </w:rPr>
        <w:t>јефтинији</w:t>
      </w:r>
    </w:p>
    <w:p w:rsidR="001943CB" w:rsidRPr="001943CB" w:rsidRDefault="001943CB" w:rsidP="001943CB">
      <w:pPr>
        <w:pStyle w:val="Bodytext21"/>
        <w:shd w:val="clear" w:color="auto" w:fill="auto"/>
        <w:tabs>
          <w:tab w:val="left" w:pos="1152"/>
        </w:tabs>
        <w:ind w:left="426" w:right="720" w:firstLine="0"/>
        <w:jc w:val="both"/>
      </w:pPr>
    </w:p>
    <w:p w:rsidR="007448B9" w:rsidRDefault="007448B9" w:rsidP="003131AC">
      <w:pPr>
        <w:pStyle w:val="Bodytext21"/>
        <w:numPr>
          <w:ilvl w:val="0"/>
          <w:numId w:val="5"/>
        </w:numPr>
        <w:shd w:val="clear" w:color="auto" w:fill="auto"/>
        <w:jc w:val="both"/>
        <w:rPr>
          <w:rStyle w:val="Bodytext2"/>
          <w:b/>
          <w:bCs/>
          <w:color w:val="000000"/>
          <w:lang w:eastAsia="sr-Cyrl-CS"/>
        </w:rPr>
      </w:pPr>
      <w:r>
        <w:rPr>
          <w:rStyle w:val="Bodytext2"/>
          <w:b/>
          <w:bCs/>
          <w:color w:val="000000"/>
          <w:lang w:eastAsia="sr-Cyrl-CS"/>
        </w:rPr>
        <w:t>Јована Јовановића, директора Центра за социјални рад, не познајете, потребно је да му се званичним путем обратите. У пословном писму, обратићете му се са:</w:t>
      </w:r>
    </w:p>
    <w:p w:rsidR="003131AC" w:rsidRPr="003131AC" w:rsidRDefault="003131AC" w:rsidP="003131AC">
      <w:pPr>
        <w:pStyle w:val="Bodytext21"/>
        <w:shd w:val="clear" w:color="auto" w:fill="auto"/>
        <w:ind w:left="360" w:firstLine="0"/>
        <w:jc w:val="both"/>
      </w:pPr>
    </w:p>
    <w:p w:rsidR="007448B9" w:rsidRDefault="003131AC" w:rsidP="00B736E6">
      <w:pPr>
        <w:pStyle w:val="Bodytext21"/>
        <w:shd w:val="clear" w:color="auto" w:fill="auto"/>
        <w:tabs>
          <w:tab w:val="left" w:pos="1128"/>
        </w:tabs>
        <w:spacing w:after="120"/>
        <w:ind w:left="360" w:firstLine="0"/>
      </w:pPr>
      <w:r>
        <w:rPr>
          <w:rStyle w:val="Bodytext2"/>
          <w:color w:val="000000"/>
          <w:lang w:eastAsia="sr-Cyrl-CS"/>
        </w:rPr>
        <w:t xml:space="preserve">     а)  </w:t>
      </w:r>
      <w:r w:rsidR="007448B9">
        <w:rPr>
          <w:rStyle w:val="Bodytext2"/>
          <w:color w:val="000000"/>
          <w:lang w:eastAsia="sr-Cyrl-CS"/>
        </w:rPr>
        <w:t>Поштовани господине Јовановићу</w:t>
      </w:r>
    </w:p>
    <w:p w:rsidR="006E19E6" w:rsidRDefault="003131AC" w:rsidP="00B736E6">
      <w:pPr>
        <w:pStyle w:val="Bodytext21"/>
        <w:shd w:val="clear" w:color="auto" w:fill="auto"/>
        <w:tabs>
          <w:tab w:val="left" w:pos="1147"/>
        </w:tabs>
        <w:spacing w:after="120"/>
        <w:ind w:left="360" w:firstLine="0"/>
      </w:pPr>
      <w:r>
        <w:rPr>
          <w:rStyle w:val="Bodytext2"/>
          <w:color w:val="000000"/>
          <w:lang w:eastAsia="sr-Cyrl-CS"/>
        </w:rPr>
        <w:t xml:space="preserve">     б)  </w:t>
      </w:r>
      <w:r w:rsidR="007448B9">
        <w:rPr>
          <w:rStyle w:val="Bodytext2"/>
          <w:color w:val="000000"/>
          <w:lang w:eastAsia="sr-Cyrl-CS"/>
        </w:rPr>
        <w:t>Драги господине Јовановићу</w:t>
      </w:r>
    </w:p>
    <w:p w:rsidR="007448B9" w:rsidRDefault="006E19E6" w:rsidP="00B736E6">
      <w:pPr>
        <w:pStyle w:val="Bodytext21"/>
        <w:shd w:val="clear" w:color="auto" w:fill="auto"/>
        <w:tabs>
          <w:tab w:val="left" w:pos="1147"/>
        </w:tabs>
        <w:spacing w:after="120"/>
        <w:ind w:left="360" w:firstLine="0"/>
      </w:pPr>
      <w:r>
        <w:rPr>
          <w:rStyle w:val="Bodytext2"/>
          <w:color w:val="000000"/>
          <w:lang w:eastAsia="sr-Cyrl-CS"/>
        </w:rPr>
        <w:t xml:space="preserve"> </w:t>
      </w:r>
      <w:r w:rsidR="003131AC">
        <w:rPr>
          <w:rStyle w:val="Bodytext2"/>
          <w:color w:val="000000"/>
          <w:lang w:eastAsia="sr-Cyrl-CS"/>
        </w:rPr>
        <w:t xml:space="preserve">    в)  </w:t>
      </w:r>
      <w:r w:rsidR="007448B9">
        <w:rPr>
          <w:rStyle w:val="Bodytext2"/>
          <w:color w:val="000000"/>
          <w:lang w:eastAsia="sr-Cyrl-CS"/>
        </w:rPr>
        <w:t>Драги господине Јоване Јовановићу</w:t>
      </w:r>
    </w:p>
    <w:p w:rsidR="007448B9" w:rsidRDefault="006E19E6" w:rsidP="00B736E6">
      <w:pPr>
        <w:pStyle w:val="Bodytext21"/>
        <w:shd w:val="clear" w:color="auto" w:fill="auto"/>
        <w:tabs>
          <w:tab w:val="left" w:pos="1147"/>
        </w:tabs>
        <w:spacing w:after="120"/>
        <w:ind w:left="360" w:firstLine="0"/>
      </w:pPr>
      <w:r>
        <w:rPr>
          <w:rStyle w:val="Bodytext2"/>
          <w:color w:val="000000"/>
          <w:lang w:eastAsia="sr-Cyrl-CS"/>
        </w:rPr>
        <w:t xml:space="preserve"> </w:t>
      </w:r>
      <w:r w:rsidR="003131AC">
        <w:rPr>
          <w:rStyle w:val="Bodytext2"/>
          <w:color w:val="000000"/>
          <w:lang w:eastAsia="sr-Cyrl-CS"/>
        </w:rPr>
        <w:t xml:space="preserve">    г)  </w:t>
      </w:r>
      <w:r w:rsidR="007448B9">
        <w:rPr>
          <w:rStyle w:val="Bodytext2"/>
          <w:color w:val="000000"/>
          <w:lang w:eastAsia="sr-Cyrl-CS"/>
        </w:rPr>
        <w:t>Поштовани директоре Јовановићу</w:t>
      </w:r>
    </w:p>
    <w:p w:rsidR="007448B9" w:rsidRDefault="003131AC" w:rsidP="00B736E6">
      <w:pPr>
        <w:pStyle w:val="Bodytext21"/>
        <w:shd w:val="clear" w:color="auto" w:fill="auto"/>
        <w:tabs>
          <w:tab w:val="left" w:pos="1147"/>
        </w:tabs>
        <w:spacing w:after="120"/>
        <w:ind w:left="360" w:firstLine="0"/>
      </w:pPr>
      <w:r>
        <w:rPr>
          <w:rStyle w:val="Bodytext2"/>
        </w:rPr>
        <w:t xml:space="preserve">     д) </w:t>
      </w:r>
      <w:r w:rsidR="006E19E6">
        <w:rPr>
          <w:rStyle w:val="Bodytext2"/>
        </w:rPr>
        <w:t xml:space="preserve"> </w:t>
      </w:r>
      <w:r w:rsidR="007448B9">
        <w:rPr>
          <w:rStyle w:val="Bodytext2"/>
        </w:rPr>
        <w:t>Поштовани господине Јоване Јовановићу</w:t>
      </w:r>
    </w:p>
    <w:p w:rsidR="001943CB" w:rsidRPr="00B736E6" w:rsidRDefault="006E19E6" w:rsidP="00B736E6">
      <w:pPr>
        <w:pStyle w:val="Bodytext21"/>
        <w:shd w:val="clear" w:color="auto" w:fill="auto"/>
        <w:tabs>
          <w:tab w:val="left" w:pos="1157"/>
        </w:tabs>
        <w:spacing w:after="120"/>
        <w:ind w:left="360" w:right="3700" w:firstLine="0"/>
        <w:rPr>
          <w:rStyle w:val="Bodytext2"/>
          <w:color w:val="000000"/>
          <w:lang w:eastAsia="sr-Cyrl-CS"/>
        </w:rPr>
      </w:pPr>
      <w:r>
        <w:rPr>
          <w:rStyle w:val="Bodytext2"/>
          <w:color w:val="000000"/>
          <w:lang w:eastAsia="sr-Cyrl-CS"/>
        </w:rPr>
        <w:lastRenderedPageBreak/>
        <w:t xml:space="preserve"> </w:t>
      </w:r>
      <w:r w:rsidR="003131AC">
        <w:rPr>
          <w:rStyle w:val="Bodytext2"/>
          <w:color w:val="000000"/>
          <w:lang w:eastAsia="sr-Cyrl-CS"/>
        </w:rPr>
        <w:t xml:space="preserve">    ђ)  </w:t>
      </w:r>
      <w:r w:rsidR="007448B9">
        <w:rPr>
          <w:rStyle w:val="Bodytext2"/>
          <w:color w:val="000000"/>
          <w:lang w:eastAsia="sr-Cyrl-CS"/>
        </w:rPr>
        <w:t>Поштовани господине Јоване</w:t>
      </w:r>
    </w:p>
    <w:p w:rsidR="001943CB" w:rsidRPr="006E19E6" w:rsidRDefault="001943CB" w:rsidP="006E19E6">
      <w:pPr>
        <w:pStyle w:val="Bodytext21"/>
        <w:shd w:val="clear" w:color="auto" w:fill="auto"/>
        <w:tabs>
          <w:tab w:val="left" w:pos="1157"/>
        </w:tabs>
        <w:ind w:right="3700" w:firstLine="0"/>
        <w:jc w:val="both"/>
        <w:sectPr w:rsidR="001943CB" w:rsidRPr="006E19E6">
          <w:headerReference w:type="even" r:id="rId7"/>
          <w:headerReference w:type="default" r:id="rId8"/>
          <w:headerReference w:type="first" r:id="rId9"/>
          <w:pgSz w:w="12240" w:h="15840"/>
          <w:pgMar w:top="1627" w:right="1421" w:bottom="1988" w:left="1776" w:header="0" w:footer="720" w:gutter="0"/>
          <w:cols w:space="720"/>
          <w:titlePg/>
          <w:docGrid w:linePitch="360"/>
        </w:sectPr>
      </w:pPr>
    </w:p>
    <w:p w:rsidR="007448B9" w:rsidRDefault="007448B9">
      <w:pPr>
        <w:rPr>
          <w:rFonts w:cs="Times New Roman"/>
          <w:color w:val="auto"/>
          <w:sz w:val="2"/>
          <w:szCs w:val="2"/>
          <w:lang w:eastAsia="sr-Latn-CS"/>
        </w:rPr>
      </w:pPr>
    </w:p>
    <w:p w:rsidR="007448B9" w:rsidRPr="001943CB" w:rsidRDefault="007448B9" w:rsidP="001943CB">
      <w:pPr>
        <w:numPr>
          <w:ilvl w:val="0"/>
          <w:numId w:val="4"/>
        </w:numPr>
      </w:pPr>
      <w:r>
        <w:rPr>
          <w:rStyle w:val="Headerorfooter0"/>
          <w:b/>
          <w:bCs/>
        </w:rPr>
        <w:t>Означите исправно написано: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07"/>
        <w:gridCol w:w="374"/>
        <w:gridCol w:w="3989"/>
        <w:gridCol w:w="394"/>
      </w:tblGrid>
      <w:tr w:rsidR="007448B9">
        <w:trPr>
          <w:trHeight w:hRule="exact" w:val="533"/>
        </w:trPr>
        <w:tc>
          <w:tcPr>
            <w:tcW w:w="39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7448B9">
            <w:pPr>
              <w:pStyle w:val="Bodytext21"/>
              <w:shd w:val="clear" w:color="auto" w:fill="auto"/>
              <w:spacing w:line="240" w:lineRule="exact"/>
              <w:ind w:firstLine="0"/>
            </w:pPr>
            <w:r>
              <w:rPr>
                <w:rStyle w:val="Bodytext20"/>
                <w:color w:val="000000"/>
                <w:lang w:eastAsia="sr-Cyrl-CS"/>
              </w:rPr>
              <w:t>Ми бисмо сада кренули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7448B9">
            <w:pPr>
              <w:snapToGrid w:val="0"/>
              <w:rPr>
                <w:rFonts w:cs="Times New Roman"/>
                <w:color w:val="auto"/>
                <w:sz w:val="10"/>
                <w:szCs w:val="10"/>
                <w:lang w:eastAsia="sr-Latn-C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7448B9">
            <w:pPr>
              <w:pStyle w:val="Bodytext21"/>
              <w:shd w:val="clear" w:color="auto" w:fill="auto"/>
              <w:spacing w:line="240" w:lineRule="exact"/>
              <w:ind w:firstLine="0"/>
            </w:pPr>
            <w:r>
              <w:rPr>
                <w:rStyle w:val="Bodytext20"/>
                <w:color w:val="000000"/>
                <w:lang w:eastAsia="sr-Cyrl-CS"/>
              </w:rPr>
              <w:t>Ми би сада кренули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448B9" w:rsidRDefault="007448B9">
            <w:pPr>
              <w:snapToGrid w:val="0"/>
              <w:rPr>
                <w:rFonts w:cs="Times New Roman"/>
                <w:color w:val="auto"/>
                <w:sz w:val="10"/>
                <w:szCs w:val="10"/>
                <w:lang w:eastAsia="sr-Latn-CS"/>
              </w:rPr>
            </w:pPr>
          </w:p>
        </w:tc>
      </w:tr>
      <w:tr w:rsidR="007448B9">
        <w:trPr>
          <w:trHeight w:hRule="exact" w:val="523"/>
        </w:trPr>
        <w:tc>
          <w:tcPr>
            <w:tcW w:w="39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7448B9">
            <w:pPr>
              <w:pStyle w:val="Bodytext21"/>
              <w:shd w:val="clear" w:color="auto" w:fill="auto"/>
              <w:spacing w:line="240" w:lineRule="exact"/>
              <w:ind w:firstLine="0"/>
            </w:pPr>
            <w:r>
              <w:rPr>
                <w:rStyle w:val="Bodytext20"/>
                <w:color w:val="000000"/>
                <w:lang w:eastAsia="sr-Cyrl-CS"/>
              </w:rPr>
              <w:t>Понеси свој лаптоп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7448B9">
            <w:pPr>
              <w:snapToGrid w:val="0"/>
              <w:rPr>
                <w:rFonts w:cs="Times New Roman"/>
                <w:color w:val="auto"/>
                <w:sz w:val="10"/>
                <w:szCs w:val="10"/>
                <w:lang w:eastAsia="sr-Latn-C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7448B9">
            <w:pPr>
              <w:pStyle w:val="Bodytext21"/>
              <w:shd w:val="clear" w:color="auto" w:fill="auto"/>
              <w:spacing w:line="240" w:lineRule="exact"/>
              <w:ind w:firstLine="0"/>
            </w:pPr>
            <w:r>
              <w:rPr>
                <w:rStyle w:val="Bodytext20"/>
                <w:color w:val="000000"/>
                <w:lang w:eastAsia="sr-Cyrl-CS"/>
              </w:rPr>
              <w:t>Понеси свој лап топ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448B9" w:rsidRDefault="007448B9">
            <w:pPr>
              <w:snapToGrid w:val="0"/>
              <w:rPr>
                <w:rFonts w:cs="Times New Roman"/>
                <w:color w:val="auto"/>
                <w:sz w:val="10"/>
                <w:szCs w:val="10"/>
                <w:lang w:eastAsia="sr-Latn-CS"/>
              </w:rPr>
            </w:pPr>
          </w:p>
        </w:tc>
      </w:tr>
      <w:tr w:rsidR="007448B9">
        <w:trPr>
          <w:trHeight w:hRule="exact" w:val="528"/>
        </w:trPr>
        <w:tc>
          <w:tcPr>
            <w:tcW w:w="39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7448B9">
            <w:pPr>
              <w:pStyle w:val="Bodytext21"/>
              <w:shd w:val="clear" w:color="auto" w:fill="auto"/>
              <w:spacing w:line="240" w:lineRule="exact"/>
              <w:ind w:firstLine="0"/>
            </w:pPr>
            <w:r>
              <w:rPr>
                <w:rStyle w:val="Bodytext20"/>
                <w:color w:val="000000"/>
                <w:lang w:eastAsia="sr-Cyrl-CS"/>
              </w:rPr>
              <w:t>Доћићемо ускоро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7448B9">
            <w:pPr>
              <w:snapToGrid w:val="0"/>
              <w:rPr>
                <w:rFonts w:cs="Times New Roman"/>
                <w:color w:val="auto"/>
                <w:sz w:val="10"/>
                <w:szCs w:val="10"/>
                <w:lang w:eastAsia="sr-Latn-C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7448B9">
            <w:pPr>
              <w:pStyle w:val="Bodytext21"/>
              <w:shd w:val="clear" w:color="auto" w:fill="auto"/>
              <w:spacing w:line="240" w:lineRule="exact"/>
              <w:ind w:firstLine="0"/>
            </w:pPr>
            <w:r>
              <w:rPr>
                <w:rStyle w:val="Bodytext20"/>
                <w:color w:val="000000"/>
                <w:lang w:eastAsia="sr-Cyrl-CS"/>
              </w:rPr>
              <w:t>Доћи ћемо ускоро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448B9" w:rsidRDefault="007448B9">
            <w:pPr>
              <w:snapToGrid w:val="0"/>
              <w:rPr>
                <w:rFonts w:cs="Times New Roman"/>
                <w:color w:val="auto"/>
                <w:sz w:val="10"/>
                <w:szCs w:val="10"/>
                <w:lang w:eastAsia="sr-Latn-CS"/>
              </w:rPr>
            </w:pPr>
          </w:p>
        </w:tc>
      </w:tr>
      <w:tr w:rsidR="007448B9">
        <w:trPr>
          <w:trHeight w:hRule="exact" w:val="528"/>
        </w:trPr>
        <w:tc>
          <w:tcPr>
            <w:tcW w:w="39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7448B9">
            <w:pPr>
              <w:pStyle w:val="Bodytext21"/>
              <w:shd w:val="clear" w:color="auto" w:fill="auto"/>
              <w:spacing w:line="240" w:lineRule="exact"/>
              <w:ind w:firstLine="0"/>
            </w:pPr>
            <w:r>
              <w:rPr>
                <w:rStyle w:val="Bodytext20"/>
                <w:color w:val="000000"/>
                <w:lang w:eastAsia="sr-Cyrl-CS"/>
              </w:rPr>
              <w:t>Задњих неколико дана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7448B9">
            <w:pPr>
              <w:snapToGrid w:val="0"/>
              <w:rPr>
                <w:rFonts w:cs="Times New Roman"/>
                <w:color w:val="auto"/>
                <w:sz w:val="10"/>
                <w:szCs w:val="10"/>
                <w:lang w:eastAsia="sr-Latn-C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7448B9">
            <w:pPr>
              <w:pStyle w:val="Bodytext21"/>
              <w:shd w:val="clear" w:color="auto" w:fill="auto"/>
              <w:spacing w:line="240" w:lineRule="exact"/>
              <w:ind w:firstLine="0"/>
            </w:pPr>
            <w:r>
              <w:rPr>
                <w:rStyle w:val="Bodytext20"/>
                <w:color w:val="000000"/>
                <w:lang w:eastAsia="sr-Cyrl-CS"/>
              </w:rPr>
              <w:t>Последњих неколико дана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448B9" w:rsidRDefault="007448B9">
            <w:pPr>
              <w:snapToGrid w:val="0"/>
              <w:rPr>
                <w:rFonts w:cs="Times New Roman"/>
                <w:color w:val="auto"/>
                <w:sz w:val="10"/>
                <w:szCs w:val="10"/>
                <w:lang w:eastAsia="sr-Latn-CS"/>
              </w:rPr>
            </w:pPr>
          </w:p>
        </w:tc>
      </w:tr>
      <w:tr w:rsidR="007448B9">
        <w:trPr>
          <w:trHeight w:hRule="exact" w:val="528"/>
        </w:trPr>
        <w:tc>
          <w:tcPr>
            <w:tcW w:w="39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7448B9">
            <w:pPr>
              <w:pStyle w:val="Bodytext21"/>
              <w:shd w:val="clear" w:color="auto" w:fill="auto"/>
              <w:spacing w:line="240" w:lineRule="exact"/>
              <w:ind w:firstLine="0"/>
            </w:pPr>
            <w:r>
              <w:rPr>
                <w:rStyle w:val="Bodytext20"/>
                <w:color w:val="000000"/>
                <w:lang w:eastAsia="sr-Cyrl-CS"/>
              </w:rPr>
              <w:t>Догодило се пре годину ипо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7448B9">
            <w:pPr>
              <w:snapToGrid w:val="0"/>
              <w:rPr>
                <w:rFonts w:cs="Times New Roman"/>
                <w:color w:val="auto"/>
                <w:sz w:val="10"/>
                <w:szCs w:val="10"/>
                <w:lang w:eastAsia="sr-Latn-C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7448B9">
            <w:pPr>
              <w:pStyle w:val="Bodytext21"/>
              <w:shd w:val="clear" w:color="auto" w:fill="auto"/>
              <w:spacing w:line="240" w:lineRule="exact"/>
              <w:ind w:firstLine="0"/>
            </w:pPr>
            <w:r>
              <w:rPr>
                <w:rStyle w:val="Bodytext20"/>
                <w:color w:val="000000"/>
                <w:lang w:eastAsia="sr-Cyrl-CS"/>
              </w:rPr>
              <w:t>Догодило се пре годину и по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448B9" w:rsidRDefault="007448B9">
            <w:pPr>
              <w:snapToGrid w:val="0"/>
              <w:rPr>
                <w:rFonts w:cs="Times New Roman"/>
                <w:color w:val="auto"/>
                <w:sz w:val="10"/>
                <w:szCs w:val="10"/>
                <w:lang w:eastAsia="sr-Latn-CS"/>
              </w:rPr>
            </w:pPr>
          </w:p>
        </w:tc>
      </w:tr>
      <w:tr w:rsidR="007448B9">
        <w:trPr>
          <w:trHeight w:hRule="exact" w:val="528"/>
        </w:trPr>
        <w:tc>
          <w:tcPr>
            <w:tcW w:w="39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7448B9">
            <w:pPr>
              <w:pStyle w:val="Bodytext21"/>
              <w:shd w:val="clear" w:color="auto" w:fill="auto"/>
              <w:spacing w:line="240" w:lineRule="exact"/>
              <w:ind w:firstLine="0"/>
            </w:pPr>
            <w:r>
              <w:rPr>
                <w:rStyle w:val="Bodytext20"/>
                <w:color w:val="000000"/>
                <w:lang w:eastAsia="sr-Cyrl-CS"/>
              </w:rPr>
              <w:t>Надаље ћемо другачије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7448B9">
            <w:pPr>
              <w:snapToGrid w:val="0"/>
              <w:rPr>
                <w:rFonts w:cs="Times New Roman"/>
                <w:color w:val="auto"/>
                <w:sz w:val="10"/>
                <w:szCs w:val="10"/>
                <w:lang w:eastAsia="sr-Latn-C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48B9" w:rsidRDefault="006E19E6">
            <w:pPr>
              <w:pStyle w:val="Bodytext21"/>
              <w:shd w:val="clear" w:color="auto" w:fill="auto"/>
              <w:spacing w:line="240" w:lineRule="exact"/>
              <w:ind w:firstLine="0"/>
            </w:pPr>
            <w:r>
              <w:rPr>
                <w:rStyle w:val="Bodytext20"/>
                <w:color w:val="000000"/>
                <w:lang w:eastAsia="sr-Cyrl-CS"/>
              </w:rPr>
              <w:t>На даље ћемо другачиј</w:t>
            </w:r>
            <w:r w:rsidR="007448B9">
              <w:rPr>
                <w:rStyle w:val="Bodytext20"/>
                <w:color w:val="000000"/>
                <w:lang w:eastAsia="sr-Cyrl-CS"/>
              </w:rPr>
              <w:t>е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448B9" w:rsidRDefault="007448B9">
            <w:pPr>
              <w:snapToGrid w:val="0"/>
              <w:rPr>
                <w:rFonts w:cs="Times New Roman"/>
                <w:color w:val="auto"/>
                <w:sz w:val="10"/>
                <w:szCs w:val="10"/>
                <w:lang w:eastAsia="sr-Latn-CS"/>
              </w:rPr>
            </w:pPr>
          </w:p>
        </w:tc>
      </w:tr>
      <w:tr w:rsidR="007448B9">
        <w:trPr>
          <w:trHeight w:hRule="exact" w:val="538"/>
        </w:trPr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48B9" w:rsidRDefault="007448B9">
            <w:pPr>
              <w:pStyle w:val="Bodytext21"/>
              <w:shd w:val="clear" w:color="auto" w:fill="auto"/>
              <w:spacing w:line="240" w:lineRule="exact"/>
              <w:ind w:firstLine="0"/>
            </w:pPr>
            <w:r>
              <w:rPr>
                <w:rStyle w:val="Bodytext20"/>
                <w:color w:val="000000"/>
                <w:lang w:eastAsia="sr-Cyrl-CS"/>
              </w:rPr>
              <w:t>Лабораторијски налаз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48B9" w:rsidRDefault="007448B9">
            <w:pPr>
              <w:snapToGrid w:val="0"/>
              <w:rPr>
                <w:rFonts w:cs="Times New Roman"/>
                <w:color w:val="auto"/>
                <w:sz w:val="10"/>
                <w:szCs w:val="10"/>
                <w:lang w:eastAsia="sr-Latn-C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48B9" w:rsidRDefault="007448B9">
            <w:pPr>
              <w:pStyle w:val="Bodytext21"/>
              <w:shd w:val="clear" w:color="auto" w:fill="auto"/>
              <w:spacing w:line="240" w:lineRule="exact"/>
              <w:ind w:firstLine="0"/>
            </w:pPr>
            <w:r>
              <w:rPr>
                <w:rStyle w:val="Bodytext20"/>
                <w:color w:val="000000"/>
                <w:lang w:eastAsia="sr-Cyrl-CS"/>
              </w:rPr>
              <w:t>Лабараторијски налаз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8B9" w:rsidRDefault="007448B9">
            <w:pPr>
              <w:snapToGrid w:val="0"/>
              <w:rPr>
                <w:rFonts w:cs="Times New Roman"/>
                <w:color w:val="auto"/>
                <w:sz w:val="10"/>
                <w:szCs w:val="10"/>
                <w:lang w:eastAsia="sr-Latn-CS"/>
              </w:rPr>
            </w:pPr>
          </w:p>
        </w:tc>
      </w:tr>
    </w:tbl>
    <w:p w:rsidR="001943CB" w:rsidRPr="00214D66" w:rsidRDefault="001943CB" w:rsidP="006E19E6">
      <w:pPr>
        <w:pStyle w:val="Bodytext21"/>
        <w:shd w:val="clear" w:color="auto" w:fill="auto"/>
        <w:spacing w:before="429"/>
        <w:ind w:firstLine="0"/>
        <w:jc w:val="both"/>
        <w:rPr>
          <w:rStyle w:val="Bodytext2"/>
          <w:b/>
          <w:bCs/>
          <w:color w:val="000000"/>
          <w:lang w:eastAsia="sr-Cyrl-CS"/>
        </w:rPr>
      </w:pPr>
    </w:p>
    <w:p w:rsidR="007448B9" w:rsidRPr="000D0D62" w:rsidRDefault="006E19E6" w:rsidP="000D0D62">
      <w:pPr>
        <w:pStyle w:val="Bodytext21"/>
        <w:shd w:val="clear" w:color="auto" w:fill="auto"/>
        <w:spacing w:before="429"/>
        <w:ind w:left="380"/>
        <w:jc w:val="both"/>
      </w:pPr>
      <w:r>
        <w:rPr>
          <w:rStyle w:val="Bodytext2"/>
          <w:b/>
          <w:bCs/>
          <w:color w:val="000000"/>
          <w:lang w:eastAsia="sr-Cyrl-CS"/>
        </w:rPr>
        <w:t xml:space="preserve">       6.</w:t>
      </w:r>
      <w:r w:rsidR="007448B9">
        <w:rPr>
          <w:rStyle w:val="Bodytext2"/>
          <w:b/>
          <w:bCs/>
          <w:color w:val="000000"/>
          <w:lang w:eastAsia="sr-Cyrl-CS"/>
        </w:rPr>
        <w:t xml:space="preserve"> </w:t>
      </w:r>
      <w:r w:rsidR="007448B9" w:rsidRPr="000D0D62">
        <w:rPr>
          <w:rStyle w:val="Bodytext2"/>
          <w:b/>
          <w:bCs/>
          <w:color w:val="000000"/>
          <w:lang w:eastAsia="sr-Cyrl-CS"/>
        </w:rPr>
        <w:t>Како бисте поступили у следећој ситуацији?</w:t>
      </w:r>
      <w:r w:rsidR="000D0D62" w:rsidRPr="000D0D62">
        <w:rPr>
          <w:b/>
        </w:rPr>
        <w:t xml:space="preserve"> </w:t>
      </w:r>
      <w:r w:rsidR="007448B9" w:rsidRPr="000D0D62">
        <w:rPr>
          <w:rStyle w:val="Bodytext2"/>
          <w:b/>
          <w:color w:val="000000"/>
          <w:lang w:eastAsia="sr-Cyrl-CS"/>
        </w:rPr>
        <w:t>Почињете да радите у организацији која има одређену политику облачења за своје запослене, са којом сте и Ви упознати путем флајера који сте добили истог дана када Вам је саопштено да сте добили посао</w:t>
      </w:r>
      <w:r w:rsidR="007448B9" w:rsidRPr="000D0D62">
        <w:rPr>
          <w:rStyle w:val="Bodytext2"/>
          <w:color w:val="000000"/>
          <w:lang w:eastAsia="sr-Cyrl-CS"/>
        </w:rPr>
        <w:t>.</w:t>
      </w:r>
    </w:p>
    <w:p w:rsidR="007448B9" w:rsidRDefault="007448B9">
      <w:pPr>
        <w:pStyle w:val="Bodytext21"/>
        <w:shd w:val="clear" w:color="auto" w:fill="auto"/>
        <w:ind w:left="380" w:firstLine="0"/>
        <w:jc w:val="both"/>
      </w:pPr>
    </w:p>
    <w:p w:rsidR="007448B9" w:rsidRDefault="006E19E6" w:rsidP="00B736E6">
      <w:pPr>
        <w:pStyle w:val="Bodytext21"/>
        <w:shd w:val="clear" w:color="auto" w:fill="auto"/>
        <w:tabs>
          <w:tab w:val="left" w:pos="1092"/>
        </w:tabs>
        <w:spacing w:after="120"/>
        <w:ind w:left="380" w:firstLine="0"/>
        <w:jc w:val="both"/>
      </w:pPr>
      <w:r>
        <w:rPr>
          <w:rStyle w:val="Bodytext2"/>
          <w:color w:val="000000"/>
          <w:lang w:eastAsia="sr-Cyrl-CS"/>
        </w:rPr>
        <w:t xml:space="preserve">а) </w:t>
      </w:r>
      <w:r w:rsidR="007448B9">
        <w:rPr>
          <w:rStyle w:val="Bodytext2"/>
          <w:color w:val="000000"/>
          <w:lang w:eastAsia="sr-Cyrl-CS"/>
        </w:rPr>
        <w:t>Ви бисте поштовали правила од првог дана запослења, чак иако не преферирате наведени начин одевања.</w:t>
      </w:r>
    </w:p>
    <w:p w:rsidR="007448B9" w:rsidRDefault="003131AC" w:rsidP="00B736E6">
      <w:pPr>
        <w:pStyle w:val="Bodytext21"/>
        <w:shd w:val="clear" w:color="auto" w:fill="auto"/>
        <w:tabs>
          <w:tab w:val="left" w:pos="1092"/>
        </w:tabs>
        <w:spacing w:after="120"/>
        <w:ind w:left="380" w:firstLine="0"/>
        <w:jc w:val="both"/>
      </w:pPr>
      <w:r>
        <w:rPr>
          <w:rStyle w:val="Bodytext2"/>
          <w:color w:val="000000"/>
          <w:lang w:eastAsia="sr-Cyrl-CS"/>
        </w:rPr>
        <w:t xml:space="preserve">б) </w:t>
      </w:r>
      <w:r w:rsidR="007448B9">
        <w:rPr>
          <w:rStyle w:val="Bodytext2"/>
          <w:color w:val="000000"/>
          <w:lang w:eastAsia="sr-Cyrl-CS"/>
        </w:rPr>
        <w:t>Не бисте поштовали правила, јер то не одговара Вашем стилу одевања.</w:t>
      </w:r>
    </w:p>
    <w:p w:rsidR="007448B9" w:rsidRDefault="003131AC" w:rsidP="00B736E6">
      <w:pPr>
        <w:pStyle w:val="Bodytext21"/>
        <w:shd w:val="clear" w:color="auto" w:fill="auto"/>
        <w:tabs>
          <w:tab w:val="left" w:pos="1092"/>
        </w:tabs>
        <w:spacing w:after="120"/>
        <w:ind w:left="380" w:firstLine="0"/>
        <w:jc w:val="both"/>
        <w:rPr>
          <w:rStyle w:val="Bodytext2"/>
          <w:color w:val="000000"/>
          <w:lang w:eastAsia="sr-Cyrl-CS"/>
        </w:rPr>
      </w:pPr>
      <w:r>
        <w:rPr>
          <w:rStyle w:val="Bodytext2"/>
          <w:color w:val="000000"/>
          <w:lang w:eastAsia="sr-Cyrl-CS"/>
        </w:rPr>
        <w:t xml:space="preserve">в) </w:t>
      </w:r>
      <w:r w:rsidR="007448B9">
        <w:rPr>
          <w:rStyle w:val="Bodytext2"/>
          <w:color w:val="000000"/>
          <w:lang w:eastAsia="sr-Cyrl-CS"/>
        </w:rPr>
        <w:t>Не бисте поштовали правила у првим данима или недељама запослења, све док вас неко не опомене</w:t>
      </w:r>
    </w:p>
    <w:p w:rsidR="00670AAB" w:rsidRPr="00670AAB" w:rsidRDefault="00670AAB" w:rsidP="00B736E6">
      <w:pPr>
        <w:pStyle w:val="Bodytext21"/>
        <w:shd w:val="clear" w:color="auto" w:fill="auto"/>
        <w:tabs>
          <w:tab w:val="left" w:pos="1092"/>
        </w:tabs>
        <w:spacing w:after="120"/>
        <w:ind w:left="380" w:firstLine="0"/>
        <w:jc w:val="both"/>
        <w:rPr>
          <w:rStyle w:val="Bodytext2"/>
          <w:color w:val="000000"/>
          <w:lang w:eastAsia="sr-Cyrl-CS"/>
        </w:rPr>
      </w:pPr>
    </w:p>
    <w:p w:rsidR="007448B9" w:rsidRPr="000D0D62" w:rsidRDefault="00214D66">
      <w:pPr>
        <w:pStyle w:val="Bodytext21"/>
        <w:shd w:val="clear" w:color="auto" w:fill="auto"/>
        <w:spacing w:after="240"/>
        <w:ind w:left="380"/>
        <w:jc w:val="both"/>
        <w:rPr>
          <w:b/>
        </w:rPr>
      </w:pPr>
      <w:r>
        <w:rPr>
          <w:rStyle w:val="Bodytext2"/>
          <w:color w:val="000000"/>
          <w:lang w:eastAsia="sr-Cyrl-CS"/>
        </w:rPr>
        <w:t xml:space="preserve">     </w:t>
      </w:r>
      <w:r w:rsidR="007448B9">
        <w:rPr>
          <w:rStyle w:val="Bodytext2"/>
          <w:b/>
          <w:bCs/>
          <w:color w:val="000000"/>
          <w:lang w:eastAsia="sr-Cyrl-CS"/>
        </w:rPr>
        <w:t xml:space="preserve">7.  </w:t>
      </w:r>
      <w:r w:rsidR="007448B9" w:rsidRPr="000D0D62">
        <w:rPr>
          <w:rStyle w:val="Bodytext2"/>
          <w:b/>
          <w:color w:val="000000"/>
          <w:lang w:eastAsia="sr-Cyrl-CS"/>
        </w:rPr>
        <w:t>На разговору за посао, испред чланова Комисије поред Вас налази се још један кандидат. Говорећи о неким својим карактеристикама и одговарајући на шитања чланова Комисије, закључујете да је његов говор много пута бржи од уобичајеног. То вам говори да је тај кандидат:</w:t>
      </w:r>
    </w:p>
    <w:p w:rsidR="007448B9" w:rsidRDefault="007448B9">
      <w:pPr>
        <w:pStyle w:val="Bodytext21"/>
        <w:shd w:val="clear" w:color="auto" w:fill="auto"/>
        <w:tabs>
          <w:tab w:val="left" w:pos="708"/>
        </w:tabs>
        <w:ind w:left="380" w:firstLine="0"/>
        <w:jc w:val="both"/>
      </w:pPr>
      <w:r>
        <w:rPr>
          <w:rStyle w:val="Bodytext2"/>
          <w:color w:val="000000"/>
          <w:lang w:eastAsia="sr-Cyrl-CS"/>
        </w:rPr>
        <w:t>а)</w:t>
      </w:r>
      <w:r>
        <w:rPr>
          <w:rStyle w:val="Bodytext2"/>
          <w:color w:val="000000"/>
          <w:lang w:eastAsia="sr-Cyrl-CS"/>
        </w:rPr>
        <w:tab/>
        <w:t>нервозан</w:t>
      </w:r>
    </w:p>
    <w:p w:rsidR="007448B9" w:rsidRDefault="007448B9">
      <w:pPr>
        <w:pStyle w:val="Bodytext21"/>
        <w:shd w:val="clear" w:color="auto" w:fill="auto"/>
        <w:tabs>
          <w:tab w:val="left" w:pos="727"/>
        </w:tabs>
        <w:ind w:left="380" w:firstLine="0"/>
        <w:jc w:val="both"/>
      </w:pPr>
      <w:r>
        <w:rPr>
          <w:rStyle w:val="Bodytext2"/>
          <w:color w:val="000000"/>
          <w:lang w:eastAsia="sr-Cyrl-CS"/>
        </w:rPr>
        <w:t>б)</w:t>
      </w:r>
      <w:r>
        <w:rPr>
          <w:rStyle w:val="Bodytext2"/>
          <w:color w:val="000000"/>
          <w:lang w:eastAsia="sr-Cyrl-CS"/>
        </w:rPr>
        <w:tab/>
        <w:t>смирен</w:t>
      </w:r>
    </w:p>
    <w:p w:rsidR="007448B9" w:rsidRDefault="007448B9">
      <w:pPr>
        <w:pStyle w:val="Bodytext21"/>
        <w:shd w:val="clear" w:color="auto" w:fill="auto"/>
        <w:tabs>
          <w:tab w:val="left" w:pos="727"/>
        </w:tabs>
        <w:ind w:left="380" w:firstLine="0"/>
        <w:jc w:val="both"/>
      </w:pPr>
      <w:r>
        <w:rPr>
          <w:rStyle w:val="Bodytext2"/>
          <w:color w:val="000000"/>
          <w:lang w:eastAsia="sr-Cyrl-CS"/>
        </w:rPr>
        <w:t>в)</w:t>
      </w:r>
      <w:r>
        <w:rPr>
          <w:rStyle w:val="Bodytext2"/>
          <w:color w:val="000000"/>
          <w:lang w:eastAsia="sr-Cyrl-CS"/>
        </w:rPr>
        <w:tab/>
        <w:t>опуштен</w:t>
      </w:r>
    </w:p>
    <w:p w:rsidR="007448B9" w:rsidRDefault="007448B9">
      <w:pPr>
        <w:pStyle w:val="Bodytext21"/>
        <w:shd w:val="clear" w:color="auto" w:fill="auto"/>
        <w:tabs>
          <w:tab w:val="left" w:pos="727"/>
        </w:tabs>
        <w:ind w:left="380" w:firstLine="0"/>
        <w:jc w:val="both"/>
        <w:rPr>
          <w:rStyle w:val="Bodytext2"/>
          <w:color w:val="000000"/>
          <w:lang w:eastAsia="sr-Cyrl-CS"/>
        </w:rPr>
      </w:pPr>
      <w:r>
        <w:rPr>
          <w:rStyle w:val="Bodytext2"/>
          <w:color w:val="000000"/>
          <w:lang w:eastAsia="sr-Cyrl-CS"/>
        </w:rPr>
        <w:t>г)</w:t>
      </w:r>
      <w:r>
        <w:rPr>
          <w:rStyle w:val="Bodytext2"/>
          <w:color w:val="000000"/>
          <w:lang w:eastAsia="sr-Cyrl-CS"/>
        </w:rPr>
        <w:tab/>
        <w:t>доминантан</w:t>
      </w:r>
    </w:p>
    <w:p w:rsidR="006E19E6" w:rsidRDefault="006E19E6">
      <w:pPr>
        <w:pStyle w:val="Bodytext21"/>
        <w:shd w:val="clear" w:color="auto" w:fill="auto"/>
        <w:tabs>
          <w:tab w:val="left" w:pos="727"/>
        </w:tabs>
        <w:ind w:left="380" w:firstLine="0"/>
        <w:jc w:val="both"/>
        <w:rPr>
          <w:rStyle w:val="Bodytext2"/>
          <w:color w:val="000000"/>
          <w:lang w:eastAsia="sr-Cyrl-CS"/>
        </w:rPr>
      </w:pPr>
    </w:p>
    <w:p w:rsidR="006E19E6" w:rsidRPr="006E19E6" w:rsidRDefault="006E19E6">
      <w:pPr>
        <w:pStyle w:val="Bodytext21"/>
        <w:shd w:val="clear" w:color="auto" w:fill="auto"/>
        <w:tabs>
          <w:tab w:val="left" w:pos="727"/>
        </w:tabs>
        <w:ind w:left="380" w:firstLine="0"/>
        <w:jc w:val="both"/>
        <w:sectPr w:rsidR="006E19E6" w:rsidRPr="006E19E6">
          <w:headerReference w:type="even" r:id="rId10"/>
          <w:headerReference w:type="default" r:id="rId11"/>
          <w:headerReference w:type="first" r:id="rId12"/>
          <w:pgSz w:w="12240" w:h="15840"/>
          <w:pgMar w:top="1952" w:right="1416" w:bottom="1952" w:left="1781" w:header="0" w:footer="720" w:gutter="0"/>
          <w:cols w:space="720"/>
          <w:docGrid w:linePitch="360"/>
        </w:sectPr>
      </w:pPr>
    </w:p>
    <w:p w:rsidR="007448B9" w:rsidRDefault="00071CC9">
      <w:pPr>
        <w:spacing w:line="360" w:lineRule="exact"/>
      </w:pPr>
      <w:r>
        <w:rPr>
          <w:noProof/>
          <w:lang w:val="en-US" w:eastAsia="en-US"/>
        </w:rPr>
        <w:lastRenderedPageBreak/>
        <w:drawing>
          <wp:anchor distT="0" distB="0" distL="63500" distR="63500" simplePos="0" relativeHeight="251649536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506095</wp:posOffset>
            </wp:positionV>
            <wp:extent cx="3089275" cy="210820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275" cy="210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2440" w:rsidRPr="005E244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.05pt;margin-top:246.5pt;width:198.85pt;height:161.65pt;z-index:251650560;mso-wrap-distance-left:5pt;mso-wrap-distance-right:5pt;mso-position-horizontal-relative:margin;mso-position-vertical-relative:text" stroked="f">
            <v:fill color2="black"/>
            <v:textbox inset="0,0,0,0">
              <w:txbxContent>
                <w:p w:rsidR="00FB4DFB" w:rsidRDefault="00FB4DFB">
                  <w:pPr>
                    <w:pStyle w:val="Picturecaption2"/>
                    <w:shd w:val="clear" w:color="auto" w:fill="auto"/>
                    <w:spacing w:line="240" w:lineRule="exact"/>
                  </w:pPr>
                  <w:r>
                    <w:rPr>
                      <w:rStyle w:val="Picturecaption2Exact"/>
                      <w:b/>
                      <w:bCs/>
                      <w:color w:val="000000"/>
                      <w:lang w:eastAsia="sr-Cyrl-CS"/>
                    </w:rPr>
                    <w:t>9. Став на слици одражава:</w:t>
                  </w:r>
                </w:p>
                <w:p w:rsidR="00FB4DFB" w:rsidRDefault="00FB4DFB">
                  <w:pPr>
                    <w:jc w:val="center"/>
                  </w:pPr>
                  <w:r>
                    <w:rPr>
                      <w:rFonts w:cs="Times New Roman"/>
                      <w:noProof/>
                      <w:color w:val="auto"/>
                      <w:sz w:val="2"/>
                      <w:szCs w:val="2"/>
                      <w:lang w:val="en-US" w:eastAsia="en-US"/>
                    </w:rPr>
                    <w:drawing>
                      <wp:inline distT="0" distB="0" distL="0" distR="0">
                        <wp:extent cx="2531110" cy="1901825"/>
                        <wp:effectExtent l="19050" t="0" r="254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31110" cy="1901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 w:rsidR="005E2440" w:rsidRPr="005E2440">
        <w:pict>
          <v:shape id="_x0000_s1029" type="#_x0000_t202" style="position:absolute;margin-left:265.2pt;margin-top:23.35pt;width:235.35pt;height:189.25pt;z-index:251651584;mso-wrap-distance-left:5pt;mso-wrap-distance-right:5pt;mso-position-horizontal-relative:margin;mso-position-vertical-relative:text" stroked="f">
            <v:fill color2="black"/>
            <v:textbox inset="0,0,0,0">
              <w:txbxContent>
                <w:p w:rsidR="00FB4DFB" w:rsidRDefault="00FB4DFB">
                  <w:pPr>
                    <w:pStyle w:val="Bodytext21"/>
                    <w:pBdr>
                      <w:top w:val="single" w:sz="4" w:space="1" w:color="000000"/>
                      <w:left w:val="single" w:sz="4" w:space="4" w:color="000000"/>
                      <w:bottom w:val="single" w:sz="4" w:space="1" w:color="000000"/>
                      <w:right w:val="single" w:sz="4" w:space="4" w:color="000000"/>
                    </w:pBdr>
                    <w:shd w:val="clear" w:color="auto" w:fill="auto"/>
                    <w:tabs>
                      <w:tab w:val="left" w:pos="226"/>
                    </w:tabs>
                    <w:spacing w:after="120" w:line="317" w:lineRule="exact"/>
                    <w:ind w:firstLine="0"/>
                    <w:jc w:val="both"/>
                  </w:pPr>
                  <w:r>
                    <w:rPr>
                      <w:rStyle w:val="Bodytext2Exact"/>
                      <w:color w:val="000000"/>
                      <w:lang w:eastAsia="sr-Cyrl-CS"/>
                    </w:rPr>
                    <w:t>а)</w:t>
                  </w:r>
                  <w:r>
                    <w:rPr>
                      <w:rStyle w:val="Bodytext2Exact"/>
                      <w:color w:val="000000"/>
                      <w:lang w:eastAsia="sr-Cyrl-CS"/>
                    </w:rPr>
                    <w:tab/>
                    <w:t>Актери на конструктиван начин дискутују о проблемској ситуацији и разматрају могућа решења.</w:t>
                  </w:r>
                </w:p>
                <w:p w:rsidR="00FB4DFB" w:rsidRDefault="00FB4DFB">
                  <w:pPr>
                    <w:pStyle w:val="Bodytext21"/>
                    <w:pBdr>
                      <w:top w:val="single" w:sz="4" w:space="1" w:color="000000"/>
                      <w:left w:val="single" w:sz="4" w:space="4" w:color="000000"/>
                      <w:bottom w:val="single" w:sz="4" w:space="1" w:color="000000"/>
                      <w:right w:val="single" w:sz="4" w:space="4" w:color="000000"/>
                    </w:pBdr>
                    <w:shd w:val="clear" w:color="auto" w:fill="auto"/>
                    <w:tabs>
                      <w:tab w:val="left" w:pos="235"/>
                    </w:tabs>
                    <w:spacing w:after="120" w:line="317" w:lineRule="exact"/>
                    <w:ind w:firstLine="0"/>
                    <w:jc w:val="both"/>
                  </w:pPr>
                  <w:r>
                    <w:rPr>
                      <w:rStyle w:val="Bodytext2Exact"/>
                      <w:color w:val="000000"/>
                      <w:lang w:eastAsia="sr-Cyrl-CS"/>
                    </w:rPr>
                    <w:t>б)</w:t>
                  </w:r>
                  <w:r>
                    <w:rPr>
                      <w:rStyle w:val="Bodytext2Exact"/>
                      <w:color w:val="000000"/>
                      <w:lang w:eastAsia="sr-Cyrl-CS"/>
                    </w:rPr>
                    <w:tab/>
                    <w:t>У питању није конфликт већ уобичајени начин комуникације примерен пословном окружењу.</w:t>
                  </w:r>
                </w:p>
                <w:p w:rsidR="00FB4DFB" w:rsidRDefault="00FB4DFB">
                  <w:pPr>
                    <w:pStyle w:val="Bodytext21"/>
                    <w:pBdr>
                      <w:top w:val="single" w:sz="4" w:space="1" w:color="000000"/>
                      <w:left w:val="single" w:sz="4" w:space="4" w:color="000000"/>
                      <w:bottom w:val="single" w:sz="4" w:space="1" w:color="000000"/>
                      <w:right w:val="single" w:sz="4" w:space="4" w:color="000000"/>
                    </w:pBdr>
                    <w:shd w:val="clear" w:color="auto" w:fill="auto"/>
                    <w:tabs>
                      <w:tab w:val="left" w:pos="230"/>
                    </w:tabs>
                    <w:spacing w:line="317" w:lineRule="exact"/>
                    <w:ind w:firstLine="0"/>
                    <w:jc w:val="both"/>
                  </w:pPr>
                  <w:r>
                    <w:rPr>
                      <w:rStyle w:val="Bodytext2Exact"/>
                      <w:color w:val="000000"/>
                      <w:lang w:eastAsia="sr-Cyrl-CS"/>
                    </w:rPr>
                    <w:t>в)</w:t>
                  </w:r>
                  <w:r>
                    <w:rPr>
                      <w:rStyle w:val="Bodytext2Exact"/>
                      <w:color w:val="000000"/>
                      <w:lang w:eastAsia="sr-Cyrl-CS"/>
                    </w:rPr>
                    <w:tab/>
                    <w:t>У питању је конфликт у којем се са пословних чињеница прешло на личне размирице и међусобно оптуживање, које нису примерене конструктивној пословној комуникацији.</w:t>
                  </w:r>
                </w:p>
              </w:txbxContent>
            </v:textbox>
            <w10:wrap anchorx="margin"/>
          </v:shape>
        </w:pict>
      </w:r>
      <w:r w:rsidR="005E2440" w:rsidRPr="005E2440">
        <w:pict>
          <v:shape id="_x0000_s1030" type="#_x0000_t202" style="position:absolute;margin-left:265.9pt;margin-top:267.2pt;width:231.5pt;height:122.45pt;z-index:251652608;mso-wrap-distance-left:5pt;mso-wrap-distance-right:5pt;mso-position-horizontal-relative:margin;mso-position-vertical-relative:text" stroked="f">
            <v:fill color2="black"/>
            <v:textbox inset="0,0,0,0">
              <w:txbxContent>
                <w:p w:rsidR="00FB4DFB" w:rsidRDefault="00FB4DFB">
                  <w:pPr>
                    <w:pStyle w:val="Bodytext21"/>
                    <w:pBdr>
                      <w:top w:val="single" w:sz="4" w:space="1" w:color="000000"/>
                      <w:left w:val="single" w:sz="4" w:space="4" w:color="000000"/>
                      <w:bottom w:val="single" w:sz="4" w:space="1" w:color="000000"/>
                      <w:right w:val="single" w:sz="4" w:space="4" w:color="000000"/>
                    </w:pBdr>
                    <w:shd w:val="clear" w:color="auto" w:fill="auto"/>
                    <w:tabs>
                      <w:tab w:val="left" w:pos="221"/>
                    </w:tabs>
                    <w:spacing w:after="242" w:line="317" w:lineRule="exact"/>
                    <w:ind w:firstLine="0"/>
                  </w:pPr>
                  <w:r>
                    <w:rPr>
                      <w:rStyle w:val="Bodytext2Exact"/>
                      <w:color w:val="000000"/>
                      <w:lang w:eastAsia="sr-Cyrl-CS"/>
                    </w:rPr>
                    <w:t>а)</w:t>
                  </w:r>
                  <w:r>
                    <w:rPr>
                      <w:rStyle w:val="Bodytext2Exact"/>
                      <w:color w:val="000000"/>
                      <w:lang w:eastAsia="sr-Cyrl-CS"/>
                    </w:rPr>
                    <w:tab/>
                    <w:t>Понос и срећу због постигнутих резултата чланова тима</w:t>
                  </w:r>
                </w:p>
                <w:p w:rsidR="00FB4DFB" w:rsidRDefault="00FB4DFB">
                  <w:pPr>
                    <w:pStyle w:val="Bodytext21"/>
                    <w:pBdr>
                      <w:top w:val="single" w:sz="4" w:space="1" w:color="000000"/>
                      <w:left w:val="single" w:sz="4" w:space="4" w:color="000000"/>
                      <w:bottom w:val="single" w:sz="4" w:space="1" w:color="000000"/>
                      <w:right w:val="single" w:sz="4" w:space="4" w:color="000000"/>
                    </w:pBdr>
                    <w:shd w:val="clear" w:color="auto" w:fill="auto"/>
                    <w:tabs>
                      <w:tab w:val="left" w:pos="240"/>
                    </w:tabs>
                    <w:spacing w:after="228" w:line="240" w:lineRule="exact"/>
                    <w:ind w:firstLine="0"/>
                    <w:jc w:val="both"/>
                  </w:pPr>
                  <w:r>
                    <w:rPr>
                      <w:rStyle w:val="Bodytext2Exact"/>
                      <w:color w:val="000000"/>
                      <w:lang w:eastAsia="sr-Cyrl-CS"/>
                    </w:rPr>
                    <w:t>б)</w:t>
                  </w:r>
                  <w:r>
                    <w:rPr>
                      <w:rStyle w:val="Bodytext2Exact"/>
                      <w:color w:val="000000"/>
                      <w:lang w:eastAsia="sr-Cyrl-CS"/>
                    </w:rPr>
                    <w:tab/>
                    <w:t>Саосећање</w:t>
                  </w:r>
                </w:p>
                <w:p w:rsidR="00FB4DFB" w:rsidRDefault="00FB4DFB">
                  <w:pPr>
                    <w:pStyle w:val="Bodytext21"/>
                    <w:pBdr>
                      <w:top w:val="single" w:sz="4" w:space="1" w:color="000000"/>
                      <w:left w:val="single" w:sz="4" w:space="4" w:color="000000"/>
                      <w:bottom w:val="single" w:sz="4" w:space="1" w:color="000000"/>
                      <w:right w:val="single" w:sz="4" w:space="4" w:color="000000"/>
                    </w:pBdr>
                    <w:shd w:val="clear" w:color="auto" w:fill="auto"/>
                    <w:tabs>
                      <w:tab w:val="left" w:pos="226"/>
                    </w:tabs>
                    <w:spacing w:after="163" w:line="240" w:lineRule="exact"/>
                    <w:ind w:firstLine="0"/>
                    <w:jc w:val="both"/>
                  </w:pPr>
                  <w:r>
                    <w:rPr>
                      <w:rStyle w:val="Bodytext2Exact"/>
                      <w:color w:val="000000"/>
                      <w:lang w:eastAsia="sr-Cyrl-CS"/>
                    </w:rPr>
                    <w:t>в)</w:t>
                  </w:r>
                  <w:r>
                    <w:rPr>
                      <w:rStyle w:val="Bodytext2Exact"/>
                      <w:color w:val="000000"/>
                      <w:lang w:eastAsia="sr-Cyrl-CS"/>
                    </w:rPr>
                    <w:tab/>
                    <w:t>Успешну особу</w:t>
                  </w:r>
                </w:p>
                <w:p w:rsidR="00FB4DFB" w:rsidRDefault="00FB4DFB">
                  <w:pPr>
                    <w:pStyle w:val="Bodytext21"/>
                    <w:pBdr>
                      <w:top w:val="single" w:sz="4" w:space="1" w:color="000000"/>
                      <w:left w:val="single" w:sz="4" w:space="4" w:color="000000"/>
                      <w:bottom w:val="single" w:sz="4" w:space="1" w:color="000000"/>
                      <w:right w:val="single" w:sz="4" w:space="4" w:color="000000"/>
                    </w:pBdr>
                    <w:shd w:val="clear" w:color="auto" w:fill="auto"/>
                    <w:tabs>
                      <w:tab w:val="left" w:pos="211"/>
                    </w:tabs>
                    <w:spacing w:line="322" w:lineRule="exact"/>
                    <w:ind w:firstLine="0"/>
                  </w:pPr>
                  <w:r>
                    <w:rPr>
                      <w:rStyle w:val="Bodytext2Exact"/>
                      <w:color w:val="000000"/>
                      <w:lang w:eastAsia="sr-Cyrl-CS"/>
                    </w:rPr>
                    <w:t>г)</w:t>
                  </w:r>
                  <w:r>
                    <w:rPr>
                      <w:rStyle w:val="Bodytext2Exact"/>
                      <w:color w:val="000000"/>
                      <w:lang w:eastAsia="sr-Cyrl-CS"/>
                    </w:rPr>
                    <w:tab/>
                    <w:t>Ароганцију и презир према другима, непримерене пословној комуникацији</w:t>
                  </w:r>
                </w:p>
              </w:txbxContent>
            </v:textbox>
            <w10:wrap anchorx="margin"/>
          </v:shape>
        </w:pict>
      </w:r>
      <w:r w:rsidR="005E2440" w:rsidRPr="005E2440">
        <w:rPr>
          <w:rFonts w:ascii="Times New Roman" w:hAnsi="Times New Roman" w:cs="Times New Roman"/>
          <w:b/>
          <w:bCs/>
          <w:color w:val="auto"/>
          <w:lang w:eastAsia="sr-Latn-CS"/>
        </w:rPr>
        <w:pict>
          <v:shape id="_x0000_s1033" type="#_x0000_t202" style="position:absolute;margin-left:271.2pt;margin-top:465.95pt;width:232.2pt;height:158.8pt;z-index:251655680;mso-wrap-distance-left:5pt;mso-wrap-distance-right:5pt;mso-position-horizontal-relative:margin;mso-position-vertical-relative:text" stroked="f">
            <v:fill color2="black"/>
            <v:textbox style="mso-next-textbox:#_x0000_s1033" inset="0,0,0,0">
              <w:txbxContent>
                <w:p w:rsidR="00FB4DFB" w:rsidRDefault="00FB4DFB">
                  <w:pPr>
                    <w:pStyle w:val="Bodytext21"/>
                    <w:pBdr>
                      <w:top w:val="single" w:sz="4" w:space="1" w:color="000000"/>
                      <w:left w:val="single" w:sz="4" w:space="4" w:color="000000"/>
                      <w:bottom w:val="single" w:sz="4" w:space="1" w:color="000000"/>
                      <w:right w:val="single" w:sz="4" w:space="4" w:color="000000"/>
                    </w:pBdr>
                    <w:shd w:val="clear" w:color="auto" w:fill="auto"/>
                    <w:tabs>
                      <w:tab w:val="left" w:pos="226"/>
                    </w:tabs>
                    <w:spacing w:after="124" w:line="322" w:lineRule="exact"/>
                    <w:ind w:firstLine="0"/>
                    <w:jc w:val="both"/>
                  </w:pPr>
                  <w:r>
                    <w:rPr>
                      <w:rStyle w:val="Bodytext2Exact"/>
                      <w:color w:val="000000"/>
                      <w:lang w:eastAsia="sr-Cyrl-CS"/>
                    </w:rPr>
                    <w:t>а)</w:t>
                  </w:r>
                  <w:r>
                    <w:rPr>
                      <w:rStyle w:val="Bodytext2Exact"/>
                      <w:color w:val="000000"/>
                      <w:lang w:eastAsia="sr-Cyrl-CS"/>
                    </w:rPr>
                    <w:tab/>
                    <w:t>У питању је пријатељска атмосфера и радно окружење пуно подршке.</w:t>
                  </w:r>
                </w:p>
                <w:p w:rsidR="00FB4DFB" w:rsidRDefault="00FB4DFB">
                  <w:pPr>
                    <w:pStyle w:val="Bodytext21"/>
                    <w:pBdr>
                      <w:top w:val="single" w:sz="4" w:space="1" w:color="000000"/>
                      <w:left w:val="single" w:sz="4" w:space="4" w:color="000000"/>
                      <w:bottom w:val="single" w:sz="4" w:space="1" w:color="000000"/>
                      <w:right w:val="single" w:sz="4" w:space="4" w:color="000000"/>
                    </w:pBdr>
                    <w:shd w:val="clear" w:color="auto" w:fill="auto"/>
                    <w:tabs>
                      <w:tab w:val="left" w:pos="235"/>
                    </w:tabs>
                    <w:spacing w:after="116" w:line="317" w:lineRule="exact"/>
                    <w:ind w:firstLine="0"/>
                    <w:jc w:val="both"/>
                  </w:pPr>
                  <w:r>
                    <w:rPr>
                      <w:rStyle w:val="Bodytext2Exact"/>
                      <w:color w:val="000000"/>
                      <w:lang w:eastAsia="sr-Cyrl-CS"/>
                    </w:rPr>
                    <w:t>б)</w:t>
                  </w:r>
                  <w:r>
                    <w:rPr>
                      <w:rStyle w:val="Bodytext2Exact"/>
                      <w:color w:val="000000"/>
                      <w:lang w:eastAsia="sr-Cyrl-CS"/>
                    </w:rPr>
                    <w:tab/>
                    <w:t>Колеге демонстрирају капацитет да разматрају ставове и приступе различите од сопствених, па се мушкарац у првом плану осећа добродошло и прихваћено међу њима.</w:t>
                  </w:r>
                </w:p>
                <w:p w:rsidR="00FB4DFB" w:rsidRDefault="00FB4DFB">
                  <w:pPr>
                    <w:pStyle w:val="Bodytext21"/>
                    <w:pBdr>
                      <w:top w:val="single" w:sz="4" w:space="1" w:color="000000"/>
                      <w:left w:val="single" w:sz="4" w:space="4" w:color="000000"/>
                      <w:bottom w:val="single" w:sz="4" w:space="1" w:color="000000"/>
                      <w:right w:val="single" w:sz="4" w:space="4" w:color="000000"/>
                    </w:pBdr>
                    <w:shd w:val="clear" w:color="auto" w:fill="auto"/>
                    <w:tabs>
                      <w:tab w:val="left" w:pos="226"/>
                    </w:tabs>
                    <w:spacing w:line="322" w:lineRule="exact"/>
                    <w:ind w:firstLine="0"/>
                    <w:jc w:val="both"/>
                  </w:pPr>
                  <w:r>
                    <w:rPr>
                      <w:rStyle w:val="Bodytext2Exact"/>
                      <w:color w:val="000000"/>
                      <w:lang w:eastAsia="sr-Cyrl-CS"/>
                    </w:rPr>
                    <w:t>в)</w:t>
                  </w:r>
                  <w:r>
                    <w:rPr>
                      <w:rStyle w:val="Bodytext2Exact"/>
                      <w:color w:val="000000"/>
                      <w:lang w:eastAsia="sr-Cyrl-CS"/>
                    </w:rPr>
                    <w:tab/>
                    <w:t>У овом радном окружењу присутно је оговарање и непријатељска радна атмосфера које воде осећају одбачености појединаца.</w:t>
                  </w:r>
                </w:p>
              </w:txbxContent>
            </v:textbox>
            <w10:wrap anchorx="margin"/>
          </v:shape>
        </w:pict>
      </w:r>
      <w:r w:rsidR="007448B9">
        <w:rPr>
          <w:rFonts w:ascii="Times New Roman" w:hAnsi="Times New Roman" w:cs="Times New Roman"/>
          <w:b/>
          <w:bCs/>
          <w:color w:val="auto"/>
          <w:lang w:eastAsia="sr-Latn-CS"/>
        </w:rPr>
        <w:t>8. О чему се ради на слици?</w:t>
      </w:r>
    </w:p>
    <w:p w:rsidR="007448B9" w:rsidRDefault="007448B9">
      <w:pPr>
        <w:spacing w:line="360" w:lineRule="exact"/>
        <w:rPr>
          <w:rFonts w:cs="Times New Roman"/>
          <w:color w:val="auto"/>
          <w:lang w:val="en-US"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6E19E6" w:rsidRPr="006E19E6" w:rsidRDefault="006E19E6" w:rsidP="006E19E6">
      <w:pPr>
        <w:pStyle w:val="Bodytext21"/>
        <w:shd w:val="clear" w:color="auto" w:fill="auto"/>
        <w:tabs>
          <w:tab w:val="left" w:pos="1092"/>
        </w:tabs>
        <w:spacing w:after="480"/>
        <w:ind w:left="380" w:firstLine="0"/>
        <w:jc w:val="both"/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Pr="006E19E6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6E19E6" w:rsidRDefault="00936D4A" w:rsidP="006E19E6">
      <w:pPr>
        <w:pStyle w:val="Bodytext21"/>
        <w:shd w:val="clear" w:color="auto" w:fill="auto"/>
        <w:tabs>
          <w:tab w:val="left" w:pos="1092"/>
        </w:tabs>
        <w:spacing w:after="480"/>
        <w:ind w:left="380" w:firstLine="0"/>
        <w:jc w:val="both"/>
        <w:rPr>
          <w:rStyle w:val="Bodytext2"/>
          <w:color w:val="000000"/>
          <w:lang w:eastAsia="sr-Cyrl-CS"/>
        </w:rPr>
      </w:pPr>
      <w:r>
        <w:rPr>
          <w:noProof/>
          <w:lang w:val="en-US" w:eastAsia="en-US"/>
        </w:rPr>
        <w:drawing>
          <wp:anchor distT="0" distB="0" distL="63500" distR="63500" simplePos="0" relativeHeight="251654656" behindDoc="1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405130</wp:posOffset>
            </wp:positionV>
            <wp:extent cx="3156585" cy="2108200"/>
            <wp:effectExtent l="19050" t="0" r="571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210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2440" w:rsidRPr="005E2440">
        <w:pict>
          <v:shape id="_x0000_s1031" type="#_x0000_t202" style="position:absolute;left:0;text-align:left;margin-left:-5.65pt;margin-top:30.75pt;width:432.65pt;height:11.9pt;z-index:251653632;mso-wrap-distance-left:5pt;mso-wrap-distance-right:5pt;mso-position-horizontal-relative:text;mso-position-vertical-relative:text" stroked="f">
            <v:fill color2="black"/>
            <v:textbox style="mso-next-textbox:#_x0000_s1031" inset="0,0,0,0">
              <w:txbxContent>
                <w:p w:rsidR="00FB4DFB" w:rsidRDefault="00FB4DFB">
                  <w:pPr>
                    <w:pStyle w:val="Bodytext21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Bodytext2Exact"/>
                      <w:b/>
                      <w:bCs/>
                      <w:color w:val="000000"/>
                      <w:lang w:eastAsia="sr-Cyrl-CS"/>
                    </w:rPr>
                    <w:t>10. Како бисте описали ситуацију у пословном окружењу на слици?</w:t>
                  </w:r>
                </w:p>
              </w:txbxContent>
            </v:textbox>
          </v:shape>
        </w:pict>
      </w:r>
      <w:r w:rsidR="001943CB">
        <w:rPr>
          <w:rStyle w:val="Bodytext2"/>
          <w:color w:val="000000"/>
          <w:lang w:eastAsia="sr-Cyrl-CS"/>
        </w:rPr>
        <w:t xml:space="preserve">9) </w:t>
      </w:r>
      <w:r w:rsidR="006E19E6">
        <w:rPr>
          <w:rStyle w:val="Bodytext2"/>
          <w:color w:val="000000"/>
          <w:lang w:eastAsia="sr-Cyrl-CS"/>
        </w:rPr>
        <w:t>Тачан одговор је Г</w:t>
      </w:r>
    </w:p>
    <w:p w:rsidR="00936D4A" w:rsidRDefault="00936D4A" w:rsidP="006E19E6">
      <w:pPr>
        <w:pStyle w:val="Bodytext21"/>
        <w:shd w:val="clear" w:color="auto" w:fill="auto"/>
        <w:tabs>
          <w:tab w:val="left" w:pos="1092"/>
        </w:tabs>
        <w:spacing w:after="480"/>
        <w:ind w:left="380" w:firstLine="0"/>
        <w:jc w:val="both"/>
        <w:rPr>
          <w:rStyle w:val="Bodytext2"/>
          <w:color w:val="000000"/>
          <w:lang w:eastAsia="sr-Cyrl-CS"/>
        </w:rPr>
      </w:pPr>
    </w:p>
    <w:p w:rsidR="006E19E6" w:rsidRPr="006E19E6" w:rsidRDefault="006E19E6" w:rsidP="006E19E6">
      <w:pPr>
        <w:pStyle w:val="Bodytext21"/>
        <w:shd w:val="clear" w:color="auto" w:fill="auto"/>
        <w:tabs>
          <w:tab w:val="left" w:pos="1092"/>
        </w:tabs>
        <w:spacing w:after="480"/>
        <w:ind w:left="380" w:firstLine="0"/>
        <w:jc w:val="both"/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Default="007448B9">
      <w:pPr>
        <w:spacing w:line="360" w:lineRule="exact"/>
        <w:rPr>
          <w:rFonts w:cs="Times New Roman"/>
          <w:color w:val="auto"/>
          <w:lang w:eastAsia="sr-Latn-CS"/>
        </w:rPr>
      </w:pPr>
    </w:p>
    <w:p w:rsidR="007448B9" w:rsidRPr="001943CB" w:rsidRDefault="007448B9">
      <w:pPr>
        <w:sectPr w:rsidR="007448B9" w:rsidRPr="001943CB">
          <w:headerReference w:type="even" r:id="rId16"/>
          <w:headerReference w:type="default" r:id="rId17"/>
          <w:headerReference w:type="first" r:id="rId18"/>
          <w:pgSz w:w="12240" w:h="15840"/>
          <w:pgMar w:top="1444" w:right="730" w:bottom="1444" w:left="1440" w:header="0" w:footer="720" w:gutter="0"/>
          <w:cols w:space="720"/>
          <w:docGrid w:linePitch="360"/>
        </w:sectPr>
      </w:pPr>
    </w:p>
    <w:p w:rsidR="007448B9" w:rsidRDefault="005E2440">
      <w:pPr>
        <w:pStyle w:val="Bodytext21"/>
        <w:shd w:val="clear" w:color="auto" w:fill="auto"/>
        <w:spacing w:line="298" w:lineRule="exact"/>
        <w:ind w:left="360" w:hanging="360"/>
        <w:jc w:val="both"/>
        <w:sectPr w:rsidR="007448B9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2240" w:h="15840"/>
          <w:pgMar w:top="1454" w:right="1776" w:bottom="1454" w:left="1800" w:header="0" w:footer="3" w:gutter="0"/>
          <w:cols w:space="720"/>
          <w:titlePg/>
          <w:docGrid w:linePitch="360"/>
        </w:sectPr>
      </w:pPr>
      <w:r w:rsidRPr="005E2440">
        <w:lastRenderedPageBreak/>
        <w:pict>
          <v:shape id="_x0000_s1034" type="#_x0000_t202" style="position:absolute;left:0;text-align:left;margin-left:-8pt;margin-top:214.6pt;width:56.95pt;height:10.9pt;z-index:-251659776;mso-wrap-distance-left:5pt;mso-wrap-distance-right:5pt;mso-wrap-distance-bottom:13.45pt" stroked="f">
            <v:fill color2="black"/>
            <v:textbox style="mso-next-textbox:#_x0000_s1034" inset="0,0,0,0">
              <w:txbxContent>
                <w:p w:rsidR="00FB4DFB" w:rsidRDefault="00FB4DFB">
                  <w:pPr>
                    <w:pStyle w:val="Picturecaption"/>
                    <w:shd w:val="clear" w:color="auto" w:fill="auto"/>
                    <w:spacing w:line="220" w:lineRule="exact"/>
                  </w:pPr>
                  <w:r>
                    <w:rPr>
                      <w:rStyle w:val="PicturecaptionExact"/>
                      <w:rFonts w:ascii="Times New Roman" w:hAnsi="Times New Roman"/>
                      <w:b/>
                      <w:bCs/>
                      <w:color w:val="000000"/>
                      <w:lang w:eastAsia="sr-Cyrl-CS"/>
                    </w:rPr>
                    <w:t>Слика 1</w:t>
                  </w:r>
                </w:p>
              </w:txbxContent>
            </v:textbox>
            <w10:wrap type="topAndBottom"/>
          </v:shape>
        </w:pict>
      </w:r>
      <w:r w:rsidRPr="005E2440">
        <w:pict>
          <v:shape id="_x0000_s1035" type="#_x0000_t202" style="position:absolute;left:0;text-align:left;margin-left:252.45pt;margin-top:213.2pt;width:63.65pt;height:10.9pt;z-index:-251658752;mso-wrap-distance-left:5pt;mso-wrap-distance-right:5pt;mso-wrap-distance-bottom:13.45pt;mso-position-horizontal-relative:margin;mso-position-vertical-relative:margin" stroked="f">
            <v:fill color2="black"/>
            <v:textbox style="mso-next-textbox:#_x0000_s1035" inset="0,0,0,0">
              <w:txbxContent>
                <w:p w:rsidR="00FB4DFB" w:rsidRDefault="00FB4DFB">
                  <w:pPr>
                    <w:pStyle w:val="Picturecaption"/>
                    <w:shd w:val="clear" w:color="auto" w:fill="auto"/>
                    <w:spacing w:line="220" w:lineRule="exact"/>
                  </w:pPr>
                  <w:r>
                    <w:rPr>
                      <w:rStyle w:val="PicturecaptionExact"/>
                      <w:rFonts w:ascii="Times New Roman" w:hAnsi="Times New Roman"/>
                      <w:b/>
                      <w:bCs/>
                      <w:color w:val="000000"/>
                      <w:lang w:eastAsia="sr-Cyrl-CS"/>
                    </w:rPr>
                    <w:t>Слика 2</w:t>
                  </w:r>
                </w:p>
              </w:txbxContent>
            </v:textbox>
            <w10:wrap type="topAndBottom" anchorx="margin" anchory="margin"/>
          </v:shape>
        </w:pict>
      </w:r>
      <w:r w:rsidR="00071CC9">
        <w:rPr>
          <w:noProof/>
          <w:lang w:val="en-US" w:eastAsia="en-US"/>
        </w:rPr>
        <w:drawing>
          <wp:anchor distT="0" distB="170815" distL="63500" distR="63500" simplePos="0" relativeHeight="251658752" behindDoc="1" locked="0" layoutInCell="1" allowOverlap="1">
            <wp:simplePos x="0" y="0"/>
            <wp:positionH relativeFrom="margin">
              <wp:posOffset>-158750</wp:posOffset>
            </wp:positionH>
            <wp:positionV relativeFrom="margin">
              <wp:posOffset>560705</wp:posOffset>
            </wp:positionV>
            <wp:extent cx="6619240" cy="2125980"/>
            <wp:effectExtent l="19050" t="0" r="0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240" cy="2125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2440">
        <w:pict>
          <v:shape id="_x0000_s1037" type="#_x0000_t202" style="position:absolute;left:0;text-align:left;margin-left:-12.5pt;margin-top:408.05pt;width:54.65pt;height:10.9pt;z-index:-251656704;mso-wrap-distance-left:5pt;mso-wrap-distance-right:5pt;mso-wrap-distance-bottom:13.45pt;mso-position-horizontal-relative:text;mso-position-vertical-relative:text" stroked="f">
            <v:fill color2="black"/>
            <v:textbox style="mso-next-textbox:#_x0000_s1037" inset="0,0,0,0">
              <w:txbxContent>
                <w:p w:rsidR="00FB4DFB" w:rsidRDefault="00FB4DFB">
                  <w:pPr>
                    <w:pStyle w:val="Picturecaption"/>
                    <w:shd w:val="clear" w:color="auto" w:fill="auto"/>
                    <w:spacing w:line="220" w:lineRule="exact"/>
                  </w:pPr>
                  <w:r>
                    <w:rPr>
                      <w:rStyle w:val="PicturecaptionExact"/>
                      <w:rFonts w:ascii="Times New Roman" w:hAnsi="Times New Roman"/>
                      <w:b/>
                      <w:bCs/>
                      <w:color w:val="000000"/>
                      <w:lang w:eastAsia="sr-Cyrl-CS"/>
                    </w:rPr>
                    <w:t>Слика 3</w:t>
                  </w:r>
                </w:p>
              </w:txbxContent>
            </v:textbox>
            <w10:wrap type="topAndBottom"/>
          </v:shape>
        </w:pict>
      </w:r>
      <w:r w:rsidRPr="005E2440">
        <w:pict>
          <v:shape id="_x0000_s1038" type="#_x0000_t202" style="position:absolute;left:0;text-align:left;margin-left:252.45pt;margin-top:408.05pt;width:63.05pt;height:10.9pt;z-index:-251655680;mso-wrap-distance-left:5pt;mso-wrap-distance-right:5pt;mso-wrap-distance-bottom:13.45pt;mso-position-horizontal-relative:margin;mso-position-vertical-relative:margin" stroked="f">
            <v:fill color2="black"/>
            <v:textbox style="mso-next-textbox:#_x0000_s1038" inset="0,0,0,0">
              <w:txbxContent>
                <w:p w:rsidR="00FB4DFB" w:rsidRDefault="00FB4DFB">
                  <w:pPr>
                    <w:pStyle w:val="Picturecaption"/>
                    <w:shd w:val="clear" w:color="auto" w:fill="auto"/>
                    <w:spacing w:line="220" w:lineRule="exact"/>
                  </w:pPr>
                  <w:r>
                    <w:rPr>
                      <w:rStyle w:val="PicturecaptionExact"/>
                      <w:rFonts w:ascii="Times New Roman" w:hAnsi="Times New Roman"/>
                      <w:b/>
                      <w:bCs/>
                      <w:color w:val="000000"/>
                      <w:lang w:eastAsia="sr-Cyrl-CS"/>
                    </w:rPr>
                    <w:t>Слика 4</w:t>
                  </w:r>
                </w:p>
              </w:txbxContent>
            </v:textbox>
            <w10:wrap type="topAndBottom" anchorx="margin" anchory="margin"/>
          </v:shape>
        </w:pict>
      </w:r>
      <w:r w:rsidR="00071CC9">
        <w:rPr>
          <w:noProof/>
          <w:lang w:val="en-US" w:eastAsia="en-US"/>
        </w:rPr>
        <w:drawing>
          <wp:anchor distT="0" distB="170815" distL="63500" distR="63500" simplePos="0" relativeHeight="251661824" behindDoc="1" locked="0" layoutInCell="1" allowOverlap="1">
            <wp:simplePos x="0" y="0"/>
            <wp:positionH relativeFrom="margin">
              <wp:posOffset>-158750</wp:posOffset>
            </wp:positionH>
            <wp:positionV relativeFrom="margin">
              <wp:posOffset>3044825</wp:posOffset>
            </wp:positionV>
            <wp:extent cx="4333240" cy="2113915"/>
            <wp:effectExtent l="19050" t="0" r="0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2113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1CC9">
        <w:rPr>
          <w:noProof/>
          <w:lang w:val="en-US" w:eastAsia="en-US"/>
        </w:rPr>
        <w:drawing>
          <wp:anchor distT="0" distB="0" distL="63500" distR="63500" simplePos="0" relativeHeight="251662848" behindDoc="1" locked="0" layoutInCell="1" allowOverlap="1">
            <wp:simplePos x="0" y="0"/>
            <wp:positionH relativeFrom="margin">
              <wp:posOffset>4166870</wp:posOffset>
            </wp:positionH>
            <wp:positionV relativeFrom="margin">
              <wp:posOffset>3133090</wp:posOffset>
            </wp:positionV>
            <wp:extent cx="1297305" cy="2022475"/>
            <wp:effectExtent l="19050" t="0" r="0" b="0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202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1CC9">
        <w:rPr>
          <w:noProof/>
          <w:lang w:val="en-US" w:eastAsia="en-US"/>
        </w:rPr>
        <w:drawing>
          <wp:anchor distT="0" distB="0" distL="63500" distR="63500" simplePos="0" relativeHeight="251663872" behindDoc="1" locked="0" layoutInCell="1" allowOverlap="1">
            <wp:simplePos x="0" y="0"/>
            <wp:positionH relativeFrom="margin">
              <wp:posOffset>5574665</wp:posOffset>
            </wp:positionH>
            <wp:positionV relativeFrom="margin">
              <wp:posOffset>3051175</wp:posOffset>
            </wp:positionV>
            <wp:extent cx="803275" cy="2108200"/>
            <wp:effectExtent l="19050" t="0" r="0" b="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210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1CC9">
        <w:rPr>
          <w:noProof/>
          <w:lang w:val="en-US" w:eastAsia="en-US"/>
        </w:rPr>
        <w:drawing>
          <wp:anchor distT="0" distB="254000" distL="63500" distR="152400" simplePos="0" relativeHeight="251664896" behindDoc="1" locked="0" layoutInCell="1" allowOverlap="1">
            <wp:simplePos x="0" y="0"/>
            <wp:positionH relativeFrom="margin">
              <wp:posOffset>-155575</wp:posOffset>
            </wp:positionH>
            <wp:positionV relativeFrom="margin">
              <wp:posOffset>5513705</wp:posOffset>
            </wp:positionV>
            <wp:extent cx="510540" cy="2108200"/>
            <wp:effectExtent l="19050" t="0" r="3810" b="0"/>
            <wp:wrapTopAndBottom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10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1CC9">
        <w:rPr>
          <w:b/>
          <w:bCs/>
          <w:noProof/>
          <w:color w:val="000000"/>
          <w:lang w:val="en-US" w:eastAsia="en-US"/>
        </w:rPr>
        <w:drawing>
          <wp:anchor distT="0" distB="257175" distL="63500" distR="63500" simplePos="0" relativeHeight="251665920" behindDoc="1" locked="0" layoutInCell="1" allowOverlap="1">
            <wp:simplePos x="0" y="0"/>
            <wp:positionH relativeFrom="column">
              <wp:posOffset>-155575</wp:posOffset>
            </wp:positionH>
            <wp:positionV relativeFrom="paragraph">
              <wp:posOffset>5501640</wp:posOffset>
            </wp:positionV>
            <wp:extent cx="6616065" cy="2120265"/>
            <wp:effectExtent l="19050" t="0" r="0" b="0"/>
            <wp:wrapTopAndBottom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065" cy="2120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8B9">
        <w:rPr>
          <w:rStyle w:val="Bodytext2"/>
          <w:b/>
          <w:bCs/>
          <w:color w:val="000000"/>
          <w:lang w:val="sr-Latn-CS"/>
        </w:rPr>
        <w:t xml:space="preserve">11. </w:t>
      </w:r>
      <w:r w:rsidR="007448B9" w:rsidRPr="00936D4A">
        <w:rPr>
          <w:rStyle w:val="Bodytext2"/>
          <w:color w:val="000000"/>
          <w:lang w:eastAsia="sr-Cyrl-CS"/>
        </w:rPr>
        <w:t xml:space="preserve">Обележите слике на којима је приказана комуникација </w:t>
      </w:r>
      <w:r w:rsidR="007448B9" w:rsidRPr="00936D4A">
        <w:rPr>
          <w:rStyle w:val="Bodytext2Bold"/>
          <w:color w:val="000000"/>
          <w:lang w:eastAsia="sr-Cyrl-CS"/>
        </w:rPr>
        <w:t xml:space="preserve">непримерена </w:t>
      </w:r>
      <w:r w:rsidR="007448B9" w:rsidRPr="00936D4A">
        <w:rPr>
          <w:rStyle w:val="Bodytext2"/>
          <w:color w:val="000000"/>
          <w:lang w:eastAsia="sr-Cyrl-CS"/>
        </w:rPr>
        <w:t>пословном окружењу.</w:t>
      </w:r>
    </w:p>
    <w:p w:rsidR="007448B9" w:rsidRDefault="007448B9">
      <w:pPr>
        <w:pStyle w:val="Bodytext21"/>
        <w:shd w:val="clear" w:color="auto" w:fill="auto"/>
        <w:tabs>
          <w:tab w:val="left" w:pos="791"/>
          <w:tab w:val="left" w:pos="1083"/>
        </w:tabs>
        <w:ind w:firstLine="0"/>
        <w:jc w:val="both"/>
      </w:pPr>
      <w:r>
        <w:rPr>
          <w:rStyle w:val="Headerorfooter0"/>
          <w:b/>
          <w:bCs/>
          <w:color w:val="000000"/>
          <w:lang w:eastAsia="sr-Cyrl-CS"/>
        </w:rPr>
        <w:lastRenderedPageBreak/>
        <w:t>12. Обележите тачне одговоре:</w:t>
      </w:r>
    </w:p>
    <w:p w:rsidR="007448B9" w:rsidRDefault="007448B9">
      <w:pPr>
        <w:pStyle w:val="Bodytext21"/>
        <w:shd w:val="clear" w:color="auto" w:fill="auto"/>
        <w:tabs>
          <w:tab w:val="left" w:pos="791"/>
          <w:tab w:val="left" w:pos="1083"/>
        </w:tabs>
        <w:ind w:firstLine="0"/>
        <w:jc w:val="both"/>
      </w:pPr>
    </w:p>
    <w:p w:rsidR="007448B9" w:rsidRDefault="003131AC" w:rsidP="00670AAB">
      <w:pPr>
        <w:pStyle w:val="Bodytext21"/>
        <w:shd w:val="clear" w:color="auto" w:fill="auto"/>
        <w:tabs>
          <w:tab w:val="left" w:pos="791"/>
          <w:tab w:val="left" w:pos="1083"/>
        </w:tabs>
        <w:spacing w:after="120"/>
        <w:ind w:firstLine="0"/>
        <w:jc w:val="both"/>
      </w:pPr>
      <w:r>
        <w:rPr>
          <w:rStyle w:val="Bodytext2"/>
          <w:color w:val="000000"/>
          <w:lang w:eastAsia="sr-Cyrl-CS"/>
        </w:rPr>
        <w:t xml:space="preserve">        </w:t>
      </w:r>
      <w:r w:rsidR="007448B9">
        <w:rPr>
          <w:rStyle w:val="Bodytext2"/>
          <w:color w:val="000000"/>
          <w:lang w:eastAsia="sr-Cyrl-CS"/>
        </w:rPr>
        <w:t>а)</w:t>
      </w:r>
      <w:r w:rsidR="007448B9">
        <w:rPr>
          <w:rStyle w:val="Bodytext2"/>
          <w:color w:val="000000"/>
          <w:lang w:eastAsia="sr-Cyrl-CS"/>
        </w:rPr>
        <w:tab/>
        <w:t>У</w:t>
      </w:r>
      <w:r w:rsidR="007448B9">
        <w:rPr>
          <w:rStyle w:val="Bodytext2"/>
          <w:color w:val="000000"/>
          <w:lang w:eastAsia="sr-Cyrl-CS"/>
        </w:rPr>
        <w:tab/>
        <w:t>формалном мејлу у реду је користити емотиконе</w:t>
      </w:r>
    </w:p>
    <w:p w:rsidR="007448B9" w:rsidRDefault="003131AC" w:rsidP="00670AAB">
      <w:pPr>
        <w:pStyle w:val="Bodytext21"/>
        <w:shd w:val="clear" w:color="auto" w:fill="auto"/>
        <w:tabs>
          <w:tab w:val="left" w:pos="791"/>
          <w:tab w:val="left" w:pos="1083"/>
        </w:tabs>
        <w:spacing w:after="120"/>
        <w:ind w:firstLine="0"/>
        <w:jc w:val="both"/>
      </w:pPr>
      <w:r>
        <w:rPr>
          <w:rStyle w:val="Bodytext2"/>
          <w:color w:val="000000"/>
          <w:lang w:eastAsia="sr-Cyrl-CS"/>
        </w:rPr>
        <w:t xml:space="preserve">        </w:t>
      </w:r>
      <w:r w:rsidR="007448B9">
        <w:rPr>
          <w:rStyle w:val="Bodytext2"/>
          <w:color w:val="000000"/>
          <w:lang w:eastAsia="sr-Cyrl-CS"/>
        </w:rPr>
        <w:t>б)</w:t>
      </w:r>
      <w:r w:rsidR="007448B9">
        <w:rPr>
          <w:rStyle w:val="Bodytext2"/>
          <w:color w:val="000000"/>
          <w:lang w:eastAsia="sr-Cyrl-CS"/>
        </w:rPr>
        <w:tab/>
        <w:t>У</w:t>
      </w:r>
      <w:r w:rsidR="007448B9">
        <w:rPr>
          <w:rStyle w:val="Bodytext2"/>
          <w:color w:val="000000"/>
          <w:lang w:eastAsia="sr-Cyrl-CS"/>
        </w:rPr>
        <w:tab/>
        <w:t>поље „ТО“ у мејлу ставља се електронска адреса примаоца поруке</w:t>
      </w:r>
    </w:p>
    <w:p w:rsidR="007448B9" w:rsidRDefault="003131AC" w:rsidP="00670AAB">
      <w:pPr>
        <w:pStyle w:val="Bodytext21"/>
        <w:shd w:val="clear" w:color="auto" w:fill="auto"/>
        <w:tabs>
          <w:tab w:val="left" w:pos="791"/>
        </w:tabs>
        <w:spacing w:after="120"/>
        <w:ind w:firstLine="0"/>
        <w:jc w:val="both"/>
      </w:pPr>
      <w:r>
        <w:rPr>
          <w:rStyle w:val="Bodytext2"/>
          <w:color w:val="000000"/>
          <w:lang w:eastAsia="sr-Cyrl-CS"/>
        </w:rPr>
        <w:t xml:space="preserve">        </w:t>
      </w:r>
      <w:r w:rsidR="007448B9">
        <w:rPr>
          <w:rStyle w:val="Bodytext2"/>
          <w:color w:val="000000"/>
          <w:lang w:eastAsia="sr-Cyrl-CS"/>
        </w:rPr>
        <w:t>в)</w:t>
      </w:r>
      <w:r w:rsidR="007448B9">
        <w:rPr>
          <w:rStyle w:val="Bodytext2"/>
          <w:color w:val="000000"/>
          <w:lang w:eastAsia="sr-Cyrl-CS"/>
        </w:rPr>
        <w:tab/>
        <w:t xml:space="preserve">У поље </w:t>
      </w:r>
      <w:r w:rsidR="007448B9">
        <w:rPr>
          <w:rStyle w:val="Bodytext2"/>
          <w:color w:val="000000"/>
          <w:lang w:val="sr-Latn-CS"/>
        </w:rPr>
        <w:t xml:space="preserve">„SUBJECT“ </w:t>
      </w:r>
      <w:r w:rsidR="007448B9">
        <w:rPr>
          <w:rStyle w:val="Bodytext2"/>
          <w:color w:val="000000"/>
          <w:lang w:eastAsia="sr-Cyrl-CS"/>
        </w:rPr>
        <w:t>у мејлу ставља се електронска адреса примаоца поруке</w:t>
      </w:r>
    </w:p>
    <w:p w:rsidR="007448B9" w:rsidRDefault="003131AC" w:rsidP="00670AAB">
      <w:pPr>
        <w:pStyle w:val="Bodytext21"/>
        <w:shd w:val="clear" w:color="auto" w:fill="auto"/>
        <w:tabs>
          <w:tab w:val="left" w:pos="791"/>
          <w:tab w:val="left" w:pos="1083"/>
          <w:tab w:val="right" w:pos="8585"/>
        </w:tabs>
        <w:spacing w:after="120"/>
        <w:ind w:firstLine="0"/>
        <w:jc w:val="both"/>
      </w:pPr>
      <w:r>
        <w:rPr>
          <w:rStyle w:val="Bodytext2"/>
          <w:color w:val="000000"/>
          <w:lang w:eastAsia="sr-Cyrl-CS"/>
        </w:rPr>
        <w:t xml:space="preserve">        </w:t>
      </w:r>
      <w:r w:rsidR="007448B9">
        <w:rPr>
          <w:rStyle w:val="Bodytext2"/>
          <w:color w:val="000000"/>
          <w:lang w:eastAsia="sr-Cyrl-CS"/>
        </w:rPr>
        <w:t>г)</w:t>
      </w:r>
      <w:r w:rsidR="007448B9">
        <w:rPr>
          <w:rStyle w:val="Bodytext2"/>
          <w:color w:val="000000"/>
          <w:lang w:eastAsia="sr-Cyrl-CS"/>
        </w:rPr>
        <w:tab/>
        <w:t>У</w:t>
      </w:r>
      <w:r w:rsidR="007448B9">
        <w:rPr>
          <w:rStyle w:val="Bodytext2"/>
          <w:color w:val="000000"/>
          <w:lang w:eastAsia="sr-Cyrl-CS"/>
        </w:rPr>
        <w:tab/>
        <w:t xml:space="preserve">поље „ТО“ наводите особу/е којима се доставља невидљива копија </w:t>
      </w:r>
      <w:r w:rsidR="007448B9">
        <w:rPr>
          <w:rStyle w:val="Bodytext2"/>
          <w:color w:val="000000"/>
          <w:lang w:eastAsia="sr-Cyrl-CS"/>
        </w:rPr>
        <w:tab/>
        <w:t>поруке</w:t>
      </w:r>
    </w:p>
    <w:p w:rsidR="007448B9" w:rsidRDefault="003131AC" w:rsidP="00670AAB">
      <w:pPr>
        <w:pStyle w:val="Bodytext21"/>
        <w:shd w:val="clear" w:color="auto" w:fill="auto"/>
        <w:tabs>
          <w:tab w:val="left" w:pos="791"/>
          <w:tab w:val="left" w:pos="1088"/>
          <w:tab w:val="right" w:pos="8585"/>
        </w:tabs>
        <w:spacing w:after="120"/>
        <w:ind w:firstLine="0"/>
        <w:jc w:val="both"/>
      </w:pPr>
      <w:r>
        <w:rPr>
          <w:rStyle w:val="Bodytext2"/>
          <w:color w:val="000000"/>
          <w:lang w:eastAsia="sr-Cyrl-CS"/>
        </w:rPr>
        <w:t xml:space="preserve">        </w:t>
      </w:r>
      <w:r w:rsidR="007448B9">
        <w:rPr>
          <w:rStyle w:val="Bodytext2"/>
          <w:color w:val="000000"/>
          <w:lang w:eastAsia="sr-Cyrl-CS"/>
        </w:rPr>
        <w:t>д)</w:t>
      </w:r>
      <w:r w:rsidR="007448B9">
        <w:rPr>
          <w:rStyle w:val="Bodytext2"/>
          <w:color w:val="000000"/>
          <w:lang w:eastAsia="sr-Cyrl-CS"/>
        </w:rPr>
        <w:tab/>
        <w:t>У</w:t>
      </w:r>
      <w:r w:rsidR="007448B9">
        <w:rPr>
          <w:rStyle w:val="Bodytext2"/>
          <w:color w:val="000000"/>
          <w:lang w:eastAsia="sr-Cyrl-CS"/>
        </w:rPr>
        <w:tab/>
        <w:t xml:space="preserve">поље </w:t>
      </w:r>
      <w:r w:rsidR="007448B9">
        <w:rPr>
          <w:rStyle w:val="Bodytext2"/>
          <w:color w:val="000000"/>
          <w:lang w:val="sr-Latn-CS"/>
        </w:rPr>
        <w:t xml:space="preserve">„CC“ </w:t>
      </w:r>
      <w:r w:rsidR="007448B9">
        <w:rPr>
          <w:rStyle w:val="Bodytext2"/>
          <w:color w:val="000000"/>
          <w:lang w:eastAsia="sr-Cyrl-CS"/>
        </w:rPr>
        <w:t xml:space="preserve">наводите особу/е којима се доставља невидљива копија </w:t>
      </w:r>
      <w:r w:rsidR="007448B9">
        <w:rPr>
          <w:rStyle w:val="Bodytext2"/>
          <w:color w:val="000000"/>
          <w:lang w:eastAsia="sr-Cyrl-CS"/>
        </w:rPr>
        <w:tab/>
        <w:t>поруке</w:t>
      </w:r>
    </w:p>
    <w:p w:rsidR="007448B9" w:rsidRDefault="003131AC" w:rsidP="00670AAB">
      <w:pPr>
        <w:pStyle w:val="Bodytext21"/>
        <w:shd w:val="clear" w:color="auto" w:fill="auto"/>
        <w:spacing w:after="120"/>
        <w:ind w:firstLine="0"/>
        <w:jc w:val="both"/>
        <w:rPr>
          <w:rStyle w:val="Bodytext2"/>
          <w:color w:val="000000"/>
          <w:lang w:eastAsia="sr-Cyrl-CS"/>
        </w:rPr>
      </w:pPr>
      <w:r>
        <w:rPr>
          <w:rStyle w:val="Bodytext2"/>
          <w:color w:val="000000"/>
          <w:lang w:eastAsia="sr-Cyrl-CS"/>
        </w:rPr>
        <w:t xml:space="preserve">        ђ) </w:t>
      </w:r>
      <w:r w:rsidR="007448B9">
        <w:rPr>
          <w:rStyle w:val="Bodytext2"/>
          <w:color w:val="000000"/>
          <w:lang w:eastAsia="sr-Cyrl-CS"/>
        </w:rPr>
        <w:t xml:space="preserve"> У поље </w:t>
      </w:r>
      <w:r w:rsidR="007448B9">
        <w:rPr>
          <w:rStyle w:val="Bodytext2"/>
          <w:color w:val="000000"/>
          <w:lang w:val="sr-Latn-CS"/>
        </w:rPr>
        <w:t xml:space="preserve">„BCC“ </w:t>
      </w:r>
      <w:r w:rsidR="007448B9">
        <w:rPr>
          <w:rStyle w:val="Bodytext2"/>
          <w:color w:val="000000"/>
          <w:lang w:eastAsia="sr-Cyrl-CS"/>
        </w:rPr>
        <w:t>наводите особу/е којима се доставља невидљива копија поруке</w:t>
      </w:r>
    </w:p>
    <w:p w:rsidR="00670AAB" w:rsidRPr="00670AAB" w:rsidRDefault="00670AAB" w:rsidP="00670AAB">
      <w:pPr>
        <w:pStyle w:val="Bodytext21"/>
        <w:shd w:val="clear" w:color="auto" w:fill="auto"/>
        <w:spacing w:after="120"/>
        <w:ind w:firstLine="0"/>
        <w:jc w:val="both"/>
        <w:rPr>
          <w:rStyle w:val="Bodytext2"/>
          <w:color w:val="000000"/>
          <w:lang w:eastAsia="sr-Cyrl-CS"/>
        </w:rPr>
      </w:pPr>
    </w:p>
    <w:p w:rsidR="007448B9" w:rsidRDefault="007448B9">
      <w:pPr>
        <w:pStyle w:val="Bodytext21"/>
        <w:shd w:val="clear" w:color="auto" w:fill="auto"/>
        <w:tabs>
          <w:tab w:val="left" w:pos="870"/>
        </w:tabs>
        <w:ind w:firstLine="0"/>
      </w:pPr>
      <w:r>
        <w:rPr>
          <w:rStyle w:val="Bodytext2"/>
          <w:b/>
          <w:bCs/>
          <w:color w:val="000000"/>
          <w:lang w:eastAsia="sr-Cyrl-CS"/>
        </w:rPr>
        <w:t>13. На веома важном састанку са руководиоцем Вама звони мобилни телефон. Шта радите?</w:t>
      </w:r>
    </w:p>
    <w:p w:rsidR="007448B9" w:rsidRDefault="003131AC" w:rsidP="00670AAB">
      <w:pPr>
        <w:pStyle w:val="Bodytext21"/>
        <w:shd w:val="clear" w:color="auto" w:fill="auto"/>
        <w:tabs>
          <w:tab w:val="left" w:pos="1477"/>
        </w:tabs>
        <w:spacing w:after="120"/>
        <w:ind w:left="760" w:firstLine="0"/>
        <w:jc w:val="both"/>
      </w:pPr>
      <w:r>
        <w:rPr>
          <w:rStyle w:val="Bodytext2"/>
          <w:color w:val="000000"/>
          <w:lang w:eastAsia="sr-Cyrl-CS"/>
        </w:rPr>
        <w:t xml:space="preserve">а) </w:t>
      </w:r>
      <w:r w:rsidR="007448B9">
        <w:rPr>
          <w:rStyle w:val="Bodytext2"/>
          <w:color w:val="000000"/>
          <w:lang w:eastAsia="sr-Cyrl-CS"/>
        </w:rPr>
        <w:t>Јављате се на телефон уз извињење присутнима и обављате разговор - данас су сви навикли на мобилне телефоне.</w:t>
      </w:r>
    </w:p>
    <w:p w:rsidR="007448B9" w:rsidRDefault="003131AC" w:rsidP="00670AAB">
      <w:pPr>
        <w:pStyle w:val="Bodytext21"/>
        <w:shd w:val="clear" w:color="auto" w:fill="auto"/>
        <w:tabs>
          <w:tab w:val="left" w:pos="1477"/>
        </w:tabs>
        <w:spacing w:after="120"/>
        <w:ind w:left="760" w:firstLine="0"/>
        <w:jc w:val="both"/>
      </w:pPr>
      <w:r>
        <w:rPr>
          <w:rStyle w:val="Bodytext2"/>
          <w:color w:val="000000"/>
          <w:lang w:eastAsia="sr-Cyrl-CS"/>
        </w:rPr>
        <w:t xml:space="preserve">б) </w:t>
      </w:r>
      <w:r w:rsidR="007448B9">
        <w:rPr>
          <w:rStyle w:val="Bodytext2"/>
          <w:color w:val="000000"/>
          <w:lang w:eastAsia="sr-Cyrl-CS"/>
        </w:rPr>
        <w:t>Особи која Вас зове шаљете смс да Вам каже о чему се ради путем смс-а пошто нисте у могућности да разговарате.</w:t>
      </w:r>
    </w:p>
    <w:p w:rsidR="007448B9" w:rsidRDefault="003131AC" w:rsidP="00670AAB">
      <w:pPr>
        <w:pStyle w:val="Bodytext21"/>
        <w:shd w:val="clear" w:color="auto" w:fill="auto"/>
        <w:tabs>
          <w:tab w:val="left" w:pos="1477"/>
        </w:tabs>
        <w:spacing w:after="120"/>
        <w:ind w:left="760" w:firstLine="0"/>
        <w:jc w:val="both"/>
        <w:rPr>
          <w:rStyle w:val="Bodytext2"/>
          <w:color w:val="000000"/>
          <w:lang w:eastAsia="sr-Cyrl-CS"/>
        </w:rPr>
      </w:pPr>
      <w:r>
        <w:rPr>
          <w:rStyle w:val="Bodytext2"/>
          <w:color w:val="000000"/>
          <w:lang w:eastAsia="sr-Cyrl-CS"/>
        </w:rPr>
        <w:t xml:space="preserve">в) </w:t>
      </w:r>
      <w:r w:rsidR="007448B9">
        <w:rPr>
          <w:rStyle w:val="Bodytext2"/>
          <w:color w:val="000000"/>
          <w:lang w:eastAsia="sr-Cyrl-CS"/>
        </w:rPr>
        <w:t>Искључујете телефон или га стављате на вибрацију и одложите са стране.</w:t>
      </w:r>
    </w:p>
    <w:p w:rsidR="007448B9" w:rsidRDefault="007448B9">
      <w:pPr>
        <w:pStyle w:val="Bodytext21"/>
        <w:shd w:val="clear" w:color="auto" w:fill="auto"/>
        <w:tabs>
          <w:tab w:val="left" w:pos="870"/>
        </w:tabs>
        <w:ind w:firstLine="0"/>
        <w:jc w:val="both"/>
      </w:pPr>
      <w:r>
        <w:rPr>
          <w:rStyle w:val="Bodytext2"/>
          <w:b/>
          <w:bCs/>
          <w:color w:val="000000"/>
          <w:lang w:eastAsia="sr-Cyrl-CS"/>
        </w:rPr>
        <w:t xml:space="preserve">14. Означите тачан одговор. При писању мејла и одређивања предмета поруке </w:t>
      </w:r>
      <w:r>
        <w:rPr>
          <w:rStyle w:val="Bodytext2"/>
          <w:b/>
          <w:bCs/>
          <w:color w:val="000000"/>
          <w:lang w:val="sr-Latn-CS"/>
        </w:rPr>
        <w:t>(„SUBJECT”):</w:t>
      </w:r>
    </w:p>
    <w:p w:rsidR="007448B9" w:rsidRDefault="007448B9" w:rsidP="00670AAB">
      <w:pPr>
        <w:pStyle w:val="Bodytext21"/>
        <w:shd w:val="clear" w:color="auto" w:fill="auto"/>
        <w:tabs>
          <w:tab w:val="left" w:pos="1477"/>
        </w:tabs>
        <w:spacing w:after="120"/>
        <w:ind w:left="760" w:firstLine="0"/>
        <w:jc w:val="both"/>
      </w:pPr>
      <w:r>
        <w:rPr>
          <w:rStyle w:val="Bodytext2"/>
          <w:color w:val="000000"/>
          <w:lang w:eastAsia="sr-Cyrl-CS"/>
        </w:rPr>
        <w:t>а)</w:t>
      </w:r>
      <w:r w:rsidR="003131AC">
        <w:rPr>
          <w:rStyle w:val="Bodytext2"/>
          <w:color w:val="000000"/>
          <w:lang w:eastAsia="sr-Cyrl-CS"/>
        </w:rPr>
        <w:t xml:space="preserve">  </w:t>
      </w:r>
      <w:r>
        <w:rPr>
          <w:rStyle w:val="Bodytext2"/>
          <w:color w:val="000000"/>
          <w:lang w:eastAsia="sr-Cyrl-CS"/>
        </w:rPr>
        <w:t>препорука је да предмет поруке буде што краћи и што конкретнији</w:t>
      </w:r>
    </w:p>
    <w:p w:rsidR="007448B9" w:rsidRDefault="003131AC" w:rsidP="00670AAB">
      <w:pPr>
        <w:pStyle w:val="Bodytext21"/>
        <w:shd w:val="clear" w:color="auto" w:fill="auto"/>
        <w:tabs>
          <w:tab w:val="left" w:pos="1477"/>
        </w:tabs>
        <w:spacing w:after="120"/>
        <w:ind w:left="760" w:firstLine="0"/>
        <w:jc w:val="both"/>
      </w:pPr>
      <w:r>
        <w:rPr>
          <w:rStyle w:val="Bodytext2"/>
          <w:color w:val="000000"/>
          <w:lang w:eastAsia="sr-Cyrl-CS"/>
        </w:rPr>
        <w:t xml:space="preserve">б) </w:t>
      </w:r>
      <w:r w:rsidR="007448B9">
        <w:rPr>
          <w:rStyle w:val="Bodytext2"/>
          <w:color w:val="000000"/>
          <w:lang w:eastAsia="sr-Cyrl-CS"/>
        </w:rPr>
        <w:t xml:space="preserve">„ </w:t>
      </w:r>
      <w:r w:rsidR="007448B9">
        <w:rPr>
          <w:rStyle w:val="Bodytext2"/>
          <w:color w:val="000000"/>
          <w:lang w:val="sr-Latn-CS"/>
        </w:rPr>
        <w:t xml:space="preserve">SUBJECT“ </w:t>
      </w:r>
      <w:r w:rsidR="007448B9">
        <w:rPr>
          <w:rStyle w:val="Bodytext2"/>
          <w:color w:val="000000"/>
          <w:lang w:eastAsia="sr-Cyrl-CS"/>
        </w:rPr>
        <w:t>у пословној комуникацији може и да се изостави</w:t>
      </w:r>
    </w:p>
    <w:p w:rsidR="007448B9" w:rsidRDefault="003131AC" w:rsidP="00670AAB">
      <w:pPr>
        <w:pStyle w:val="Bodytext21"/>
        <w:shd w:val="clear" w:color="auto" w:fill="auto"/>
        <w:tabs>
          <w:tab w:val="left" w:pos="1477"/>
        </w:tabs>
        <w:spacing w:after="120"/>
        <w:ind w:left="760" w:firstLine="0"/>
        <w:jc w:val="both"/>
        <w:rPr>
          <w:rStyle w:val="Bodytext2"/>
          <w:color w:val="000000"/>
          <w:lang w:eastAsia="sr-Cyrl-CS"/>
        </w:rPr>
      </w:pPr>
      <w:r>
        <w:rPr>
          <w:rStyle w:val="Bodytext2"/>
          <w:color w:val="000000"/>
          <w:lang w:eastAsia="sr-Cyrl-CS"/>
        </w:rPr>
        <w:t xml:space="preserve">в)  </w:t>
      </w:r>
      <w:r w:rsidR="007448B9">
        <w:rPr>
          <w:rStyle w:val="Bodytext2"/>
          <w:color w:val="000000"/>
          <w:lang w:eastAsia="sr-Cyrl-CS"/>
        </w:rPr>
        <w:t xml:space="preserve">препорука је да </w:t>
      </w:r>
      <w:r w:rsidR="007448B9">
        <w:rPr>
          <w:rStyle w:val="Bodytext2"/>
          <w:color w:val="000000"/>
          <w:lang w:val="sr-Latn-CS"/>
        </w:rPr>
        <w:t xml:space="preserve">„SUBJECT“ </w:t>
      </w:r>
      <w:r w:rsidR="007448B9">
        <w:rPr>
          <w:rStyle w:val="Bodytext2"/>
          <w:color w:val="000000"/>
          <w:lang w:eastAsia="sr-Cyrl-CS"/>
        </w:rPr>
        <w:t>буде што дужи и што детаљнији</w:t>
      </w:r>
    </w:p>
    <w:p w:rsidR="00670AAB" w:rsidRPr="00670AAB" w:rsidRDefault="00670AAB" w:rsidP="00670AAB">
      <w:pPr>
        <w:pStyle w:val="Bodytext21"/>
        <w:shd w:val="clear" w:color="auto" w:fill="auto"/>
        <w:tabs>
          <w:tab w:val="left" w:pos="1477"/>
        </w:tabs>
        <w:spacing w:after="120"/>
        <w:ind w:left="760" w:firstLine="0"/>
        <w:jc w:val="both"/>
        <w:rPr>
          <w:rStyle w:val="Bodytext2"/>
          <w:color w:val="000000"/>
          <w:lang w:eastAsia="sr-Cyrl-CS"/>
        </w:rPr>
      </w:pPr>
    </w:p>
    <w:p w:rsidR="007448B9" w:rsidRDefault="007448B9">
      <w:pPr>
        <w:pStyle w:val="Bodytext21"/>
        <w:shd w:val="clear" w:color="auto" w:fill="auto"/>
        <w:tabs>
          <w:tab w:val="left" w:pos="870"/>
        </w:tabs>
        <w:spacing w:after="278" w:line="240" w:lineRule="exact"/>
        <w:ind w:firstLine="0"/>
        <w:jc w:val="both"/>
      </w:pPr>
      <w:r>
        <w:rPr>
          <w:rStyle w:val="Bodytext2"/>
          <w:b/>
          <w:bCs/>
          <w:color w:val="000000"/>
          <w:lang w:eastAsia="sr-Cyrl-CS"/>
        </w:rPr>
        <w:t>15. Исправите наведени текст:</w:t>
      </w:r>
    </w:p>
    <w:p w:rsidR="007448B9" w:rsidRDefault="007448B9">
      <w:pPr>
        <w:pStyle w:val="Bodytext21"/>
        <w:shd w:val="clear" w:color="auto" w:fill="auto"/>
        <w:spacing w:after="266" w:line="240" w:lineRule="exact"/>
        <w:ind w:left="760" w:firstLine="0"/>
        <w:jc w:val="both"/>
      </w:pPr>
      <w:r>
        <w:rPr>
          <w:rStyle w:val="Bodytext2"/>
          <w:color w:val="000000"/>
          <w:lang w:eastAsia="sr-Cyrl-CS"/>
        </w:rPr>
        <w:t>Поштовани колега,</w:t>
      </w:r>
    </w:p>
    <w:p w:rsidR="007448B9" w:rsidRDefault="007448B9">
      <w:pPr>
        <w:pStyle w:val="Bodytext21"/>
        <w:shd w:val="clear" w:color="auto" w:fill="auto"/>
        <w:ind w:left="760" w:firstLine="0"/>
        <w:jc w:val="both"/>
      </w:pPr>
      <w:r>
        <w:rPr>
          <w:rStyle w:val="Bodytext2"/>
          <w:color w:val="000000"/>
          <w:lang w:eastAsia="sr-Cyrl-CS"/>
        </w:rPr>
        <w:t xml:space="preserve">обавештавам вас о учешћу преставника Вишег Јавног Тужилаштва у Београду на међу народној конференцији „борба против корупције“ у организацији Мисије оебс која ће се одржати 25 Септембра од 12. до 16. часова. </w:t>
      </w:r>
    </w:p>
    <w:p w:rsidR="007448B9" w:rsidRDefault="007448B9">
      <w:pPr>
        <w:pStyle w:val="Bodytext21"/>
        <w:shd w:val="clear" w:color="auto" w:fill="auto"/>
        <w:ind w:left="760" w:firstLine="0"/>
        <w:jc w:val="both"/>
      </w:pPr>
    </w:p>
    <w:p w:rsidR="007448B9" w:rsidRDefault="007448B9">
      <w:pPr>
        <w:pStyle w:val="Bodytext21"/>
        <w:shd w:val="clear" w:color="auto" w:fill="auto"/>
        <w:spacing w:after="267"/>
        <w:ind w:firstLine="0"/>
        <w:jc w:val="both"/>
      </w:pPr>
      <w:r>
        <w:rPr>
          <w:rStyle w:val="Bodytext2"/>
          <w:rFonts w:eastAsia="Times New Roman"/>
          <w:color w:val="000000"/>
          <w:lang w:eastAsia="sr-Cyrl-CS"/>
        </w:rPr>
        <w:t xml:space="preserve">             </w:t>
      </w:r>
      <w:r>
        <w:rPr>
          <w:rStyle w:val="Bodytext2"/>
          <w:color w:val="000000"/>
          <w:lang w:eastAsia="sr-Cyrl-CS"/>
        </w:rPr>
        <w:t>Били би смо вам захвални  да нас штопре обавестите о агенди.</w:t>
      </w:r>
    </w:p>
    <w:p w:rsidR="007448B9" w:rsidRDefault="007448B9">
      <w:pPr>
        <w:pStyle w:val="Bodytext21"/>
        <w:shd w:val="clear" w:color="auto" w:fill="auto"/>
        <w:spacing w:after="283" w:line="240" w:lineRule="exact"/>
        <w:ind w:left="760" w:firstLine="0"/>
        <w:jc w:val="both"/>
      </w:pPr>
      <w:r>
        <w:rPr>
          <w:rStyle w:val="Bodytext2"/>
          <w:color w:val="000000"/>
          <w:lang w:eastAsia="sr-Cyrl-CS"/>
        </w:rPr>
        <w:t>Хвала.</w:t>
      </w:r>
    </w:p>
    <w:p w:rsidR="007448B9" w:rsidRDefault="007448B9">
      <w:pPr>
        <w:pStyle w:val="Bodytext21"/>
        <w:shd w:val="clear" w:color="auto" w:fill="auto"/>
        <w:spacing w:after="288" w:line="240" w:lineRule="exact"/>
        <w:ind w:left="760" w:firstLine="0"/>
        <w:jc w:val="both"/>
      </w:pPr>
      <w:r>
        <w:rPr>
          <w:rStyle w:val="Bodytext2"/>
          <w:color w:val="000000"/>
          <w:lang w:eastAsia="sr-Cyrl-CS"/>
        </w:rPr>
        <w:t>Срдачан поздрав,</w:t>
      </w:r>
    </w:p>
    <w:p w:rsidR="007448B9" w:rsidRDefault="007448B9">
      <w:pPr>
        <w:pStyle w:val="Bodytext21"/>
        <w:shd w:val="clear" w:color="auto" w:fill="auto"/>
        <w:spacing w:line="240" w:lineRule="exact"/>
        <w:ind w:left="760" w:firstLine="0"/>
        <w:jc w:val="both"/>
        <w:rPr>
          <w:rStyle w:val="Bodytext2"/>
          <w:color w:val="000000"/>
          <w:lang w:eastAsia="sr-Cyrl-CS"/>
        </w:rPr>
      </w:pPr>
      <w:r>
        <w:rPr>
          <w:rStyle w:val="Bodytext2"/>
          <w:color w:val="000000"/>
          <w:lang w:eastAsia="sr-Cyrl-CS"/>
        </w:rPr>
        <w:t>Јована Јовановић</w:t>
      </w:r>
    </w:p>
    <w:p w:rsidR="001943CB" w:rsidRDefault="001943CB">
      <w:pPr>
        <w:pStyle w:val="Bodytext21"/>
        <w:shd w:val="clear" w:color="auto" w:fill="auto"/>
        <w:spacing w:line="240" w:lineRule="exact"/>
        <w:ind w:left="760" w:firstLine="0"/>
        <w:jc w:val="both"/>
        <w:rPr>
          <w:rStyle w:val="Bodytext2"/>
          <w:color w:val="000000"/>
          <w:lang w:eastAsia="sr-Cyrl-CS"/>
        </w:rPr>
      </w:pPr>
    </w:p>
    <w:p w:rsidR="001943CB" w:rsidRDefault="001943CB" w:rsidP="00214D66">
      <w:pPr>
        <w:pStyle w:val="Bodytext21"/>
        <w:shd w:val="clear" w:color="auto" w:fill="auto"/>
        <w:spacing w:line="240" w:lineRule="exact"/>
        <w:ind w:firstLine="0"/>
        <w:jc w:val="both"/>
        <w:rPr>
          <w:rStyle w:val="Bodytext2"/>
          <w:color w:val="000000"/>
          <w:lang w:eastAsia="sr-Cyrl-CS"/>
        </w:rPr>
      </w:pPr>
    </w:p>
    <w:p w:rsidR="00670AAB" w:rsidRDefault="00670AAB" w:rsidP="00214D66">
      <w:pPr>
        <w:pStyle w:val="Bodytext21"/>
        <w:shd w:val="clear" w:color="auto" w:fill="auto"/>
        <w:spacing w:line="240" w:lineRule="exact"/>
        <w:ind w:firstLine="0"/>
        <w:jc w:val="both"/>
        <w:rPr>
          <w:rStyle w:val="Bodytext2"/>
          <w:color w:val="000000"/>
          <w:lang w:eastAsia="sr-Cyrl-CS"/>
        </w:rPr>
      </w:pPr>
    </w:p>
    <w:p w:rsidR="00670AAB" w:rsidRDefault="00670AAB" w:rsidP="00214D66">
      <w:pPr>
        <w:pStyle w:val="Bodytext21"/>
        <w:shd w:val="clear" w:color="auto" w:fill="auto"/>
        <w:spacing w:line="240" w:lineRule="exact"/>
        <w:ind w:firstLine="0"/>
        <w:jc w:val="both"/>
        <w:rPr>
          <w:rStyle w:val="Bodytext2"/>
          <w:color w:val="000000"/>
          <w:lang w:eastAsia="sr-Cyrl-CS"/>
        </w:rPr>
      </w:pPr>
    </w:p>
    <w:p w:rsidR="00670AAB" w:rsidRPr="00214D66" w:rsidRDefault="00670AAB" w:rsidP="00214D66">
      <w:pPr>
        <w:pStyle w:val="Bodytext21"/>
        <w:shd w:val="clear" w:color="auto" w:fill="auto"/>
        <w:spacing w:line="240" w:lineRule="exact"/>
        <w:ind w:firstLine="0"/>
        <w:jc w:val="both"/>
        <w:rPr>
          <w:rStyle w:val="Bodytext2"/>
          <w:color w:val="000000"/>
          <w:lang w:eastAsia="sr-Cyrl-CS"/>
        </w:rPr>
      </w:pPr>
    </w:p>
    <w:p w:rsidR="00936D4A" w:rsidRDefault="00936D4A" w:rsidP="000D0D62">
      <w:pPr>
        <w:pStyle w:val="Bodytext21"/>
        <w:shd w:val="clear" w:color="auto" w:fill="auto"/>
        <w:spacing w:line="240" w:lineRule="exact"/>
        <w:ind w:firstLine="0"/>
        <w:jc w:val="both"/>
      </w:pPr>
    </w:p>
    <w:p w:rsidR="00936D4A" w:rsidRDefault="00936D4A" w:rsidP="00936D4A">
      <w:pPr>
        <w:pStyle w:val="Bodytext30"/>
        <w:shd w:val="clear" w:color="auto" w:fill="auto"/>
        <w:spacing w:after="206" w:line="240" w:lineRule="exact"/>
        <w:ind w:left="760"/>
        <w:rPr>
          <w:rStyle w:val="Headerorfooter0"/>
          <w:color w:val="000000"/>
          <w:lang w:eastAsia="sr-Cyrl-CS"/>
        </w:rPr>
      </w:pPr>
      <w:r w:rsidRPr="00C43747">
        <w:rPr>
          <w:rStyle w:val="Bodytext3"/>
          <w:b/>
          <w:color w:val="000000"/>
          <w:lang w:eastAsia="sr-Cyrl-CS"/>
        </w:rPr>
        <w:lastRenderedPageBreak/>
        <w:t>16.</w:t>
      </w:r>
      <w:r w:rsidRPr="000D0D62">
        <w:rPr>
          <w:rStyle w:val="Bodytext3"/>
          <w:color w:val="000000"/>
          <w:lang w:eastAsia="sr-Cyrl-CS"/>
        </w:rPr>
        <w:t xml:space="preserve"> </w:t>
      </w:r>
      <w:r w:rsidRPr="000D0D62">
        <w:rPr>
          <w:rStyle w:val="Headerorfooter0"/>
          <w:color w:val="000000"/>
          <w:lang w:eastAsia="sr-Cyrl-CS"/>
        </w:rPr>
        <w:t xml:space="preserve"> Обележите тачно написану</w:t>
      </w:r>
      <w:r>
        <w:rPr>
          <w:rStyle w:val="Headerorfooter0"/>
          <w:color w:val="000000"/>
          <w:lang w:eastAsia="sr-Cyrl-CS"/>
        </w:rPr>
        <w:t xml:space="preserve"> скаћеницу:</w:t>
      </w:r>
    </w:p>
    <w:p w:rsidR="00936D4A" w:rsidRDefault="00936D4A" w:rsidP="00936D4A">
      <w:pPr>
        <w:pStyle w:val="Bodytext30"/>
        <w:shd w:val="clear" w:color="auto" w:fill="auto"/>
        <w:spacing w:after="206" w:line="240" w:lineRule="exact"/>
        <w:ind w:left="760"/>
        <w:rPr>
          <w:rStyle w:val="Bodytext3"/>
          <w:color w:val="000000"/>
          <w:lang w:eastAsia="sr-Cyrl-CS"/>
        </w:rPr>
      </w:pPr>
      <w:r>
        <w:rPr>
          <w:rStyle w:val="Bodytext3"/>
          <w:color w:val="000000"/>
          <w:lang w:eastAsia="sr-Cyrl-CS"/>
        </w:rPr>
        <w:t>а) бр.</w:t>
      </w:r>
    </w:p>
    <w:p w:rsidR="00936D4A" w:rsidRDefault="00936D4A" w:rsidP="00936D4A">
      <w:pPr>
        <w:pStyle w:val="Bodytext30"/>
        <w:shd w:val="clear" w:color="auto" w:fill="auto"/>
        <w:spacing w:after="206" w:line="240" w:lineRule="exact"/>
        <w:ind w:left="760"/>
        <w:rPr>
          <w:rStyle w:val="Bodytext3"/>
          <w:color w:val="000000"/>
          <w:lang w:eastAsia="sr-Cyrl-CS"/>
        </w:rPr>
      </w:pPr>
      <w:r>
        <w:rPr>
          <w:rStyle w:val="Bodytext3"/>
          <w:color w:val="000000"/>
          <w:lang w:eastAsia="sr-Cyrl-CS"/>
        </w:rPr>
        <w:t>б) гђа.</w:t>
      </w:r>
    </w:p>
    <w:p w:rsidR="00936D4A" w:rsidRDefault="00936D4A" w:rsidP="00936D4A">
      <w:pPr>
        <w:pStyle w:val="Bodytext30"/>
        <w:shd w:val="clear" w:color="auto" w:fill="auto"/>
        <w:spacing w:after="206" w:line="240" w:lineRule="exact"/>
        <w:ind w:left="760"/>
        <w:rPr>
          <w:rStyle w:val="Bodytext3"/>
          <w:color w:val="000000"/>
          <w:lang w:eastAsia="sr-Cyrl-CS"/>
        </w:rPr>
      </w:pPr>
      <w:r>
        <w:rPr>
          <w:rStyle w:val="Bodytext3"/>
          <w:color w:val="000000"/>
          <w:lang w:eastAsia="sr-Cyrl-CS"/>
        </w:rPr>
        <w:t>в) др.</w:t>
      </w:r>
    </w:p>
    <w:p w:rsidR="00670AAB" w:rsidRPr="00670AAB" w:rsidRDefault="00936D4A" w:rsidP="00670AAB">
      <w:pPr>
        <w:pStyle w:val="Bodytext30"/>
        <w:shd w:val="clear" w:color="auto" w:fill="auto"/>
        <w:spacing w:after="206" w:line="240" w:lineRule="exact"/>
        <w:ind w:left="760"/>
        <w:rPr>
          <w:rStyle w:val="Bodytext3"/>
          <w:color w:val="000000"/>
          <w:lang w:eastAsia="sr-Cyrl-CS"/>
        </w:rPr>
      </w:pPr>
      <w:r>
        <w:rPr>
          <w:rStyle w:val="Bodytext3"/>
          <w:color w:val="000000"/>
          <w:lang w:eastAsia="sr-Cyrl-CS"/>
        </w:rPr>
        <w:t>г) м.р.</w:t>
      </w:r>
    </w:p>
    <w:p w:rsidR="00936D4A" w:rsidRPr="00AA1DB5" w:rsidRDefault="00936D4A" w:rsidP="00936D4A">
      <w:pPr>
        <w:pStyle w:val="Bodytext30"/>
        <w:shd w:val="clear" w:color="auto" w:fill="auto"/>
        <w:spacing w:after="206" w:line="240" w:lineRule="exact"/>
        <w:ind w:left="760"/>
        <w:rPr>
          <w:rStyle w:val="Bodytext3"/>
          <w:b/>
          <w:color w:val="000000"/>
          <w:lang w:val="en-US" w:eastAsia="sr-Cyrl-CS"/>
        </w:rPr>
      </w:pPr>
      <w:r w:rsidRPr="00AA1DB5">
        <w:rPr>
          <w:rStyle w:val="Bodytext3"/>
          <w:b/>
          <w:color w:val="000000"/>
          <w:lang w:eastAsia="sr-Cyrl-CS"/>
        </w:rPr>
        <w:t>17. Обележите нетачно написани израз:</w:t>
      </w:r>
    </w:p>
    <w:p w:rsidR="00936D4A" w:rsidRDefault="00936D4A" w:rsidP="00670AAB">
      <w:pPr>
        <w:pStyle w:val="Bodytext30"/>
        <w:shd w:val="clear" w:color="auto" w:fill="auto"/>
        <w:spacing w:after="120" w:line="240" w:lineRule="exact"/>
        <w:ind w:left="760"/>
        <w:rPr>
          <w:rStyle w:val="Bodytext3"/>
          <w:color w:val="000000"/>
          <w:lang w:eastAsia="sr-Cyrl-CS"/>
        </w:rPr>
      </w:pPr>
      <w:r>
        <w:rPr>
          <w:rStyle w:val="Bodytext3"/>
          <w:color w:val="000000"/>
          <w:lang w:eastAsia="sr-Cyrl-CS"/>
        </w:rPr>
        <w:t>а) Кренуо је самном до продавнице.</w:t>
      </w:r>
    </w:p>
    <w:p w:rsidR="00936D4A" w:rsidRDefault="00936D4A" w:rsidP="00670AAB">
      <w:pPr>
        <w:pStyle w:val="Bodytext30"/>
        <w:shd w:val="clear" w:color="auto" w:fill="auto"/>
        <w:spacing w:after="120" w:line="240" w:lineRule="exact"/>
        <w:ind w:left="760"/>
        <w:rPr>
          <w:rStyle w:val="Bodytext3"/>
          <w:color w:val="000000"/>
          <w:lang w:eastAsia="sr-Cyrl-CS"/>
        </w:rPr>
      </w:pPr>
      <w:r>
        <w:rPr>
          <w:rStyle w:val="Bodytext3"/>
          <w:color w:val="000000"/>
          <w:lang w:eastAsia="sr-Cyrl-CS"/>
        </w:rPr>
        <w:t>б) Ставио је све на сто преда мном.</w:t>
      </w:r>
    </w:p>
    <w:p w:rsidR="00936D4A" w:rsidRDefault="00936D4A" w:rsidP="00670AAB">
      <w:pPr>
        <w:pStyle w:val="Bodytext30"/>
        <w:shd w:val="clear" w:color="auto" w:fill="auto"/>
        <w:spacing w:after="120" w:line="240" w:lineRule="exact"/>
        <w:ind w:left="760"/>
        <w:rPr>
          <w:rStyle w:val="Bodytext3"/>
          <w:color w:val="000000"/>
          <w:lang w:eastAsia="sr-Cyrl-CS"/>
        </w:rPr>
      </w:pPr>
      <w:r>
        <w:rPr>
          <w:rStyle w:val="Bodytext3"/>
          <w:color w:val="000000"/>
          <w:lang w:eastAsia="sr-Cyrl-CS"/>
        </w:rPr>
        <w:t>в) уз мене се осећао сигурно.</w:t>
      </w:r>
    </w:p>
    <w:p w:rsidR="000D0D62" w:rsidRDefault="00936D4A" w:rsidP="00670AAB">
      <w:pPr>
        <w:pStyle w:val="Bodytext30"/>
        <w:shd w:val="clear" w:color="auto" w:fill="auto"/>
        <w:spacing w:after="120" w:line="240" w:lineRule="exact"/>
        <w:ind w:left="760"/>
        <w:rPr>
          <w:rStyle w:val="Bodytext3"/>
          <w:color w:val="000000"/>
          <w:lang w:eastAsia="sr-Cyrl-CS"/>
        </w:rPr>
      </w:pPr>
      <w:r>
        <w:rPr>
          <w:rStyle w:val="Bodytext3"/>
          <w:color w:val="000000"/>
          <w:lang w:eastAsia="sr-Cyrl-CS"/>
        </w:rPr>
        <w:t>г) Да ли су сви кренули са тобом?</w:t>
      </w:r>
    </w:p>
    <w:p w:rsidR="00670AAB" w:rsidRPr="00670AAB" w:rsidRDefault="00670AAB" w:rsidP="00670AAB">
      <w:pPr>
        <w:pStyle w:val="Bodytext30"/>
        <w:shd w:val="clear" w:color="auto" w:fill="auto"/>
        <w:spacing w:after="120" w:line="240" w:lineRule="exact"/>
        <w:ind w:left="760"/>
        <w:rPr>
          <w:rStyle w:val="Bodytext3"/>
          <w:color w:val="000000"/>
          <w:lang w:eastAsia="sr-Cyrl-CS"/>
        </w:rPr>
      </w:pPr>
    </w:p>
    <w:p w:rsidR="00936D4A" w:rsidRPr="00C43D41" w:rsidRDefault="00936D4A" w:rsidP="00936D4A">
      <w:pPr>
        <w:pStyle w:val="Bodytext30"/>
        <w:shd w:val="clear" w:color="auto" w:fill="auto"/>
        <w:spacing w:after="206" w:line="240" w:lineRule="exact"/>
        <w:ind w:left="760"/>
        <w:rPr>
          <w:rStyle w:val="Bodytext3"/>
          <w:b/>
          <w:color w:val="000000"/>
          <w:lang w:eastAsia="sr-Cyrl-CS"/>
        </w:rPr>
      </w:pPr>
      <w:r w:rsidRPr="00AA1DB5">
        <w:rPr>
          <w:rStyle w:val="Bodytext3"/>
          <w:b/>
          <w:color w:val="000000"/>
          <w:lang w:eastAsia="sr-Cyrl-CS"/>
        </w:rPr>
        <w:t>18. Означите тачно написани израз:</w:t>
      </w:r>
    </w:p>
    <w:p w:rsidR="00936D4A" w:rsidRPr="006A7CF2" w:rsidRDefault="00936D4A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6A7CF2">
        <w:rPr>
          <w:b w:val="0"/>
        </w:rPr>
        <w:t xml:space="preserve">а) Поред парка, у близини Цветног Трга, налази се Трећа Београдска Гимназија. </w:t>
      </w:r>
    </w:p>
    <w:p w:rsidR="00936D4A" w:rsidRPr="006A7CF2" w:rsidRDefault="00936D4A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6A7CF2">
        <w:rPr>
          <w:b w:val="0"/>
        </w:rPr>
        <w:t xml:space="preserve">б) Поред парка, у близини Цветног трга, налази се Трећа Београдска гимназија. </w:t>
      </w:r>
    </w:p>
    <w:p w:rsidR="00936D4A" w:rsidRPr="006A7CF2" w:rsidRDefault="00936D4A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6A7CF2">
        <w:rPr>
          <w:b w:val="0"/>
        </w:rPr>
        <w:t xml:space="preserve">в) Поред парка, у близини Цветног трга, налази се Трећа београдска гимназија. </w:t>
      </w:r>
    </w:p>
    <w:p w:rsidR="001943CB" w:rsidRDefault="00936D4A" w:rsidP="00670AAB">
      <w:pPr>
        <w:pStyle w:val="Bodytext30"/>
        <w:shd w:val="clear" w:color="auto" w:fill="auto"/>
        <w:spacing w:after="120" w:line="240" w:lineRule="exact"/>
        <w:ind w:left="760"/>
        <w:rPr>
          <w:rStyle w:val="Bodytext3"/>
          <w:bCs/>
        </w:rPr>
      </w:pPr>
      <w:r w:rsidRPr="006A7CF2">
        <w:rPr>
          <w:b w:val="0"/>
        </w:rPr>
        <w:t>г) Поред парка, у близини Цветног трга, налази се трећа Београдска гимназија.</w:t>
      </w:r>
    </w:p>
    <w:p w:rsidR="00670AAB" w:rsidRPr="00670AAB" w:rsidRDefault="00670AAB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</w:p>
    <w:p w:rsidR="008D5CF8" w:rsidRPr="00AA1DB5" w:rsidRDefault="008D5CF8" w:rsidP="00670AAB">
      <w:pPr>
        <w:pStyle w:val="Bodytext30"/>
        <w:shd w:val="clear" w:color="auto" w:fill="auto"/>
        <w:spacing w:after="120" w:line="240" w:lineRule="exact"/>
        <w:ind w:left="760"/>
      </w:pPr>
      <w:r w:rsidRPr="00AA1DB5">
        <w:t xml:space="preserve">19. Означите </w:t>
      </w:r>
      <w:r w:rsidR="00AA1DB5">
        <w:t xml:space="preserve">тачна </w:t>
      </w:r>
      <w:r w:rsidRPr="00AA1DB5">
        <w:t xml:space="preserve">правила електронске комуникације: </w:t>
      </w:r>
    </w:p>
    <w:p w:rsidR="008D5CF8" w:rsidRPr="008D5CF8" w:rsidRDefault="008D5CF8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8D5CF8">
        <w:rPr>
          <w:b w:val="0"/>
        </w:rPr>
        <w:t xml:space="preserve">а) Када први пут конктактирамо некога, препоручљиво је да важне информације напишемо великим словима како би се на тај начин скренула пажња примаоцу поруке. </w:t>
      </w:r>
    </w:p>
    <w:p w:rsidR="008D5CF8" w:rsidRPr="008D5CF8" w:rsidRDefault="008D5CF8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8D5CF8">
        <w:rPr>
          <w:b w:val="0"/>
        </w:rPr>
        <w:t>б) У пословној комуникацији уобичајено је користити емотиконе како бисмо јасније осликали свој став у вези са изнетим питањем.</w:t>
      </w:r>
    </w:p>
    <w:p w:rsidR="008D5CF8" w:rsidRPr="008D5CF8" w:rsidRDefault="008D5CF8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8D5CF8">
        <w:rPr>
          <w:b w:val="0"/>
        </w:rPr>
        <w:t xml:space="preserve"> в) Уколико је имејл од пошиљаоца од поверења, у коме се траже информације о личним подацима, послат на више адреса истовремено, не треба одговорити са „Reply all“ јер та инфрмација није од интереса за све. </w:t>
      </w:r>
    </w:p>
    <w:p w:rsidR="008D5CF8" w:rsidRDefault="008D5CF8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8D5CF8">
        <w:rPr>
          <w:b w:val="0"/>
        </w:rPr>
        <w:t>г) Уобичајено је представити се на почетку имејла.</w:t>
      </w:r>
    </w:p>
    <w:p w:rsidR="00C43D41" w:rsidRPr="00C43D41" w:rsidRDefault="00C43D41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</w:p>
    <w:p w:rsidR="008D5CF8" w:rsidRPr="00AA1DB5" w:rsidRDefault="008D5CF8" w:rsidP="00670AAB">
      <w:pPr>
        <w:pStyle w:val="Bodytext30"/>
        <w:shd w:val="clear" w:color="auto" w:fill="auto"/>
        <w:spacing w:after="120" w:line="240" w:lineRule="exact"/>
        <w:ind w:left="760"/>
      </w:pPr>
      <w:r w:rsidRPr="00AA1DB5">
        <w:t xml:space="preserve">20. Означите </w:t>
      </w:r>
      <w:r w:rsidR="00AA1DB5" w:rsidRPr="00AA1DB5">
        <w:t>тачна</w:t>
      </w:r>
      <w:r w:rsidRPr="00AA1DB5">
        <w:t xml:space="preserve"> правила комуникације мобилним телефоном: </w:t>
      </w:r>
    </w:p>
    <w:p w:rsidR="008D5CF8" w:rsidRPr="008D5CF8" w:rsidRDefault="008D5CF8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8D5CF8">
        <w:rPr>
          <w:b w:val="0"/>
        </w:rPr>
        <w:t xml:space="preserve">а) Када зовете некога телефоном, потребно је да га питате да ли је погодно време за разговор. </w:t>
      </w:r>
    </w:p>
    <w:p w:rsidR="008D5CF8" w:rsidRPr="008D5CF8" w:rsidRDefault="008D5CF8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8D5CF8">
        <w:rPr>
          <w:b w:val="0"/>
        </w:rPr>
        <w:t>б) Уколико Вам телефон зазвони у присуству других људи, извините се, удаљите и кратко обавите разговор.</w:t>
      </w:r>
    </w:p>
    <w:p w:rsidR="008D5CF8" w:rsidRPr="008D5CF8" w:rsidRDefault="008D5CF8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8D5CF8">
        <w:rPr>
          <w:b w:val="0"/>
        </w:rPr>
        <w:t xml:space="preserve"> в) Музика за долазеће позиве треба да буде гласна и упечатљива, како бисте оставили утисак на колеге и показали да идете у корак са временом. </w:t>
      </w:r>
    </w:p>
    <w:p w:rsidR="008D5CF8" w:rsidRPr="008D5CF8" w:rsidRDefault="008D5CF8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8D5CF8">
        <w:rPr>
          <w:b w:val="0"/>
        </w:rPr>
        <w:t>г) Уобичајено је да се телефон током пословног ручка држи на столу како бисте се на време јавили и на друге позиве.</w:t>
      </w:r>
    </w:p>
    <w:p w:rsidR="000D0D62" w:rsidRDefault="000D0D62">
      <w:pPr>
        <w:pStyle w:val="Bodytext30"/>
        <w:shd w:val="clear" w:color="auto" w:fill="auto"/>
        <w:spacing w:after="206" w:line="240" w:lineRule="exact"/>
        <w:ind w:left="760"/>
      </w:pPr>
    </w:p>
    <w:p w:rsidR="00214D66" w:rsidRPr="00214D66" w:rsidRDefault="00214D66">
      <w:pPr>
        <w:pStyle w:val="Bodytext30"/>
        <w:shd w:val="clear" w:color="auto" w:fill="auto"/>
        <w:spacing w:after="206" w:line="240" w:lineRule="exact"/>
        <w:ind w:left="760"/>
      </w:pPr>
    </w:p>
    <w:p w:rsidR="008D5CF8" w:rsidRPr="00AA1DB5" w:rsidRDefault="008D5CF8" w:rsidP="00670AAB">
      <w:pPr>
        <w:pStyle w:val="Bodytext30"/>
        <w:shd w:val="clear" w:color="auto" w:fill="auto"/>
        <w:spacing w:after="120" w:line="240" w:lineRule="exact"/>
        <w:ind w:left="760"/>
      </w:pPr>
      <w:r w:rsidRPr="00AA1DB5">
        <w:t xml:space="preserve">21. Означите </w:t>
      </w:r>
      <w:r w:rsidR="00AA1DB5" w:rsidRPr="00AA1DB5">
        <w:t>тачно</w:t>
      </w:r>
      <w:r w:rsidRPr="00AA1DB5">
        <w:t xml:space="preserve"> написану реч: </w:t>
      </w:r>
    </w:p>
    <w:p w:rsidR="008D5CF8" w:rsidRPr="008D5CF8" w:rsidRDefault="008D5CF8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8D5CF8">
        <w:rPr>
          <w:b w:val="0"/>
        </w:rPr>
        <w:t xml:space="preserve">а) најстрожији </w:t>
      </w:r>
    </w:p>
    <w:p w:rsidR="008D5CF8" w:rsidRPr="008D5CF8" w:rsidRDefault="008D5CF8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8D5CF8">
        <w:rPr>
          <w:b w:val="0"/>
        </w:rPr>
        <w:t>б) нај једноставнији</w:t>
      </w:r>
    </w:p>
    <w:p w:rsidR="008D5CF8" w:rsidRPr="008D5CF8" w:rsidRDefault="008D5CF8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8D5CF8">
        <w:rPr>
          <w:b w:val="0"/>
        </w:rPr>
        <w:t xml:space="preserve"> в) највишљи </w:t>
      </w:r>
    </w:p>
    <w:p w:rsidR="000D0D62" w:rsidRPr="00214D66" w:rsidRDefault="008D5CF8" w:rsidP="00670AAB">
      <w:pPr>
        <w:pStyle w:val="Bodytext30"/>
        <w:shd w:val="clear" w:color="auto" w:fill="auto"/>
        <w:spacing w:after="120" w:line="240" w:lineRule="exact"/>
        <w:ind w:left="760"/>
        <w:rPr>
          <w:bCs w:val="0"/>
          <w:color w:val="000000"/>
          <w:lang w:eastAsia="sr-Cyrl-CS"/>
        </w:rPr>
      </w:pPr>
      <w:r w:rsidRPr="008D5CF8">
        <w:rPr>
          <w:b w:val="0"/>
        </w:rPr>
        <w:t>г) најјачи</w:t>
      </w:r>
    </w:p>
    <w:p w:rsidR="000D0D62" w:rsidRPr="00AA1DB5" w:rsidRDefault="000D0D62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</w:p>
    <w:p w:rsidR="008D5CF8" w:rsidRPr="008D5CF8" w:rsidRDefault="008D5CF8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8D5CF8">
        <w:rPr>
          <w:b w:val="0"/>
        </w:rPr>
        <w:t xml:space="preserve">22. </w:t>
      </w:r>
      <w:r w:rsidRPr="00AA1DB5">
        <w:t xml:space="preserve">Означите </w:t>
      </w:r>
      <w:r w:rsidR="00AA1DB5" w:rsidRPr="00AA1DB5">
        <w:t>тачно н</w:t>
      </w:r>
      <w:r w:rsidRPr="00AA1DB5">
        <w:t>аписан израз:</w:t>
      </w:r>
      <w:r w:rsidRPr="008D5CF8">
        <w:rPr>
          <w:b w:val="0"/>
        </w:rPr>
        <w:t xml:space="preserve"> </w:t>
      </w:r>
    </w:p>
    <w:p w:rsidR="008D5CF8" w:rsidRPr="008D5CF8" w:rsidRDefault="008D5CF8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8D5CF8">
        <w:rPr>
          <w:b w:val="0"/>
        </w:rPr>
        <w:t>а) Петар II Петровић Његош, познат и као Владика Раде, био је црногорски владар, епископ и песник.</w:t>
      </w:r>
    </w:p>
    <w:p w:rsidR="008D5CF8" w:rsidRPr="008D5CF8" w:rsidRDefault="008D5CF8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8D5CF8">
        <w:rPr>
          <w:b w:val="0"/>
        </w:rPr>
        <w:t xml:space="preserve"> б) Петар II Петровић Његош, познат и као Владика Раде, био је Црногорски владар, епископ и песник. </w:t>
      </w:r>
    </w:p>
    <w:p w:rsidR="008D5CF8" w:rsidRPr="008D5CF8" w:rsidRDefault="008D5CF8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8D5CF8">
        <w:rPr>
          <w:b w:val="0"/>
        </w:rPr>
        <w:t xml:space="preserve">в) Петар II Петровић Његош, познат и као владика Раде, био је црногорски владар, епископ и песник. </w:t>
      </w:r>
    </w:p>
    <w:p w:rsidR="008D5CF8" w:rsidRDefault="008D5CF8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8D5CF8">
        <w:rPr>
          <w:b w:val="0"/>
        </w:rPr>
        <w:t>г) Петар II Петровић Његош, познат и као владика Раде, био је Црногорски владар, епископ и песник.</w:t>
      </w:r>
    </w:p>
    <w:p w:rsidR="00214D66" w:rsidRDefault="00214D66">
      <w:pPr>
        <w:pStyle w:val="Bodytext30"/>
        <w:shd w:val="clear" w:color="auto" w:fill="auto"/>
        <w:spacing w:after="206" w:line="240" w:lineRule="exact"/>
        <w:ind w:left="760"/>
      </w:pPr>
    </w:p>
    <w:p w:rsidR="008D5CF8" w:rsidRDefault="008D5CF8">
      <w:pPr>
        <w:pStyle w:val="Bodytext30"/>
        <w:shd w:val="clear" w:color="auto" w:fill="auto"/>
        <w:spacing w:after="206" w:line="240" w:lineRule="exact"/>
        <w:ind w:left="760"/>
      </w:pPr>
      <w:r>
        <w:t xml:space="preserve">23.  Означите </w:t>
      </w:r>
      <w:r w:rsidR="00AA1DB5">
        <w:t xml:space="preserve">тачно </w:t>
      </w:r>
      <w:r>
        <w:t xml:space="preserve">написан израз: </w:t>
      </w:r>
    </w:p>
    <w:p w:rsidR="008D5CF8" w:rsidRPr="00AA1DB5" w:rsidRDefault="008D5CF8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AA1DB5">
        <w:rPr>
          <w:b w:val="0"/>
        </w:rPr>
        <w:t xml:space="preserve">а) Отворена је нова деоница ауто-пута. </w:t>
      </w:r>
    </w:p>
    <w:p w:rsidR="008D5CF8" w:rsidRPr="00AA1DB5" w:rsidRDefault="008D5CF8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AA1DB5">
        <w:rPr>
          <w:b w:val="0"/>
        </w:rPr>
        <w:t xml:space="preserve">б) Да би добио возачку дозволу, мораш прво да се упишеш у аутошколу. </w:t>
      </w:r>
    </w:p>
    <w:p w:rsidR="008D5CF8" w:rsidRPr="00AA1DB5" w:rsidRDefault="008D5CF8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AA1DB5">
        <w:rPr>
          <w:b w:val="0"/>
        </w:rPr>
        <w:t>в) Дао је ауто-гол.</w:t>
      </w:r>
    </w:p>
    <w:p w:rsidR="008D5CF8" w:rsidRDefault="008D5CF8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AA1DB5">
        <w:rPr>
          <w:b w:val="0"/>
        </w:rPr>
        <w:t xml:space="preserve"> г) Чекали су сатима испред Аутокоманде. </w:t>
      </w:r>
    </w:p>
    <w:p w:rsidR="00670AAB" w:rsidRPr="00670AAB" w:rsidRDefault="00670AA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</w:p>
    <w:p w:rsidR="008D5CF8" w:rsidRPr="00AA1DB5" w:rsidRDefault="00AA1DB5">
      <w:pPr>
        <w:pStyle w:val="Bodytext30"/>
        <w:shd w:val="clear" w:color="auto" w:fill="auto"/>
        <w:spacing w:after="206" w:line="240" w:lineRule="exact"/>
        <w:ind w:left="760"/>
      </w:pPr>
      <w:r>
        <w:rPr>
          <w:b w:val="0"/>
        </w:rPr>
        <w:t>24</w:t>
      </w:r>
      <w:r w:rsidRPr="00AA1DB5">
        <w:t>.</w:t>
      </w:r>
      <w:r w:rsidR="008D5CF8" w:rsidRPr="00AA1DB5">
        <w:t xml:space="preserve"> </w:t>
      </w:r>
      <w:r w:rsidRPr="00AA1DB5">
        <w:t>Означите нетачно</w:t>
      </w:r>
      <w:r w:rsidR="008D5CF8" w:rsidRPr="00AA1DB5">
        <w:t xml:space="preserve"> написан израз: </w:t>
      </w:r>
    </w:p>
    <w:p w:rsidR="008D5CF8" w:rsidRPr="008D5CF8" w:rsidRDefault="008D5CF8" w:rsidP="000D0D62">
      <w:pPr>
        <w:pStyle w:val="Bodytext30"/>
        <w:shd w:val="clear" w:color="auto" w:fill="auto"/>
        <w:spacing w:before="120" w:after="120" w:line="240" w:lineRule="exact"/>
        <w:ind w:left="760"/>
        <w:rPr>
          <w:b w:val="0"/>
        </w:rPr>
      </w:pPr>
      <w:r w:rsidRPr="008D5CF8">
        <w:rPr>
          <w:b w:val="0"/>
        </w:rPr>
        <w:t xml:space="preserve">а) Након тешког пута дочекала ју је топла добродошлица. </w:t>
      </w:r>
    </w:p>
    <w:p w:rsidR="008D5CF8" w:rsidRPr="008D5CF8" w:rsidRDefault="008D5CF8" w:rsidP="000D0D62">
      <w:pPr>
        <w:pStyle w:val="Bodytext30"/>
        <w:shd w:val="clear" w:color="auto" w:fill="auto"/>
        <w:spacing w:before="120" w:after="120" w:line="240" w:lineRule="exact"/>
        <w:ind w:left="760"/>
        <w:rPr>
          <w:b w:val="0"/>
        </w:rPr>
      </w:pPr>
      <w:r w:rsidRPr="008D5CF8">
        <w:rPr>
          <w:b w:val="0"/>
        </w:rPr>
        <w:t xml:space="preserve">б) Имао је пуно планова за целу предстојећу Нову годину. </w:t>
      </w:r>
    </w:p>
    <w:p w:rsidR="008D5CF8" w:rsidRPr="008D5CF8" w:rsidRDefault="008D5CF8" w:rsidP="000D0D62">
      <w:pPr>
        <w:pStyle w:val="Bodytext30"/>
        <w:shd w:val="clear" w:color="auto" w:fill="auto"/>
        <w:spacing w:before="120" w:after="120" w:line="240" w:lineRule="exact"/>
        <w:ind w:left="760"/>
        <w:rPr>
          <w:b w:val="0"/>
        </w:rPr>
      </w:pPr>
      <w:r w:rsidRPr="008D5CF8">
        <w:rPr>
          <w:b w:val="0"/>
        </w:rPr>
        <w:t xml:space="preserve">в) Закаснио је на претчас. </w:t>
      </w:r>
    </w:p>
    <w:p w:rsidR="008D5CF8" w:rsidRPr="008D5CF8" w:rsidRDefault="008D5CF8" w:rsidP="000D0D62">
      <w:pPr>
        <w:pStyle w:val="Bodytext30"/>
        <w:shd w:val="clear" w:color="auto" w:fill="auto"/>
        <w:spacing w:before="120" w:after="120" w:line="240" w:lineRule="exact"/>
        <w:ind w:left="760"/>
        <w:rPr>
          <w:b w:val="0"/>
        </w:rPr>
      </w:pPr>
      <w:r w:rsidRPr="008D5CF8">
        <w:rPr>
          <w:b w:val="0"/>
        </w:rPr>
        <w:t>г) Научио је све напамет.</w:t>
      </w:r>
    </w:p>
    <w:p w:rsidR="000D0D62" w:rsidRDefault="000D0D62" w:rsidP="000D0D62">
      <w:pPr>
        <w:pStyle w:val="Bodytext30"/>
        <w:shd w:val="clear" w:color="auto" w:fill="auto"/>
        <w:spacing w:after="206" w:line="240" w:lineRule="exact"/>
        <w:ind w:left="760"/>
        <w:jc w:val="center"/>
      </w:pPr>
    </w:p>
    <w:p w:rsidR="003131AC" w:rsidRDefault="003131AC" w:rsidP="000D0D62">
      <w:pPr>
        <w:pStyle w:val="Bodytext30"/>
        <w:shd w:val="clear" w:color="auto" w:fill="auto"/>
        <w:spacing w:after="206" w:line="240" w:lineRule="exact"/>
        <w:ind w:left="760"/>
        <w:jc w:val="center"/>
      </w:pPr>
    </w:p>
    <w:p w:rsidR="003131AC" w:rsidRDefault="003131AC" w:rsidP="000D0D62">
      <w:pPr>
        <w:pStyle w:val="Bodytext30"/>
        <w:shd w:val="clear" w:color="auto" w:fill="auto"/>
        <w:spacing w:after="206" w:line="240" w:lineRule="exact"/>
        <w:ind w:left="760"/>
        <w:jc w:val="center"/>
      </w:pPr>
    </w:p>
    <w:p w:rsidR="003131AC" w:rsidRDefault="003131AC" w:rsidP="000D0D62">
      <w:pPr>
        <w:pStyle w:val="Bodytext30"/>
        <w:shd w:val="clear" w:color="auto" w:fill="auto"/>
        <w:spacing w:after="206" w:line="240" w:lineRule="exact"/>
        <w:ind w:left="760"/>
        <w:jc w:val="center"/>
      </w:pPr>
    </w:p>
    <w:p w:rsidR="003131AC" w:rsidRDefault="003131AC" w:rsidP="000D0D62">
      <w:pPr>
        <w:pStyle w:val="Bodytext30"/>
        <w:shd w:val="clear" w:color="auto" w:fill="auto"/>
        <w:spacing w:after="206" w:line="240" w:lineRule="exact"/>
        <w:ind w:left="760"/>
        <w:jc w:val="center"/>
      </w:pPr>
    </w:p>
    <w:p w:rsidR="003131AC" w:rsidRDefault="003131AC" w:rsidP="000D0D62">
      <w:pPr>
        <w:pStyle w:val="Bodytext30"/>
        <w:shd w:val="clear" w:color="auto" w:fill="auto"/>
        <w:spacing w:after="206" w:line="240" w:lineRule="exact"/>
        <w:ind w:left="760"/>
        <w:jc w:val="center"/>
      </w:pPr>
    </w:p>
    <w:p w:rsidR="003131AC" w:rsidRPr="00214D66" w:rsidRDefault="003131AC" w:rsidP="000D0D62">
      <w:pPr>
        <w:pStyle w:val="Bodytext30"/>
        <w:shd w:val="clear" w:color="auto" w:fill="auto"/>
        <w:spacing w:after="206" w:line="240" w:lineRule="exact"/>
        <w:ind w:left="760"/>
        <w:jc w:val="center"/>
      </w:pPr>
    </w:p>
    <w:tbl>
      <w:tblPr>
        <w:tblpPr w:leftFromText="180" w:rightFromText="180" w:vertAnchor="text" w:tblpX="7908" w:tblpY="6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5"/>
      </w:tblGrid>
      <w:tr w:rsidR="00F34ED3" w:rsidTr="00F34ED3">
        <w:trPr>
          <w:trHeight w:val="346"/>
        </w:trPr>
        <w:tc>
          <w:tcPr>
            <w:tcW w:w="415" w:type="dxa"/>
          </w:tcPr>
          <w:p w:rsidR="00F34ED3" w:rsidRDefault="00F34ED3" w:rsidP="00F34ED3">
            <w:pPr>
              <w:pStyle w:val="Bodytext30"/>
              <w:shd w:val="clear" w:color="auto" w:fill="auto"/>
              <w:spacing w:after="206" w:line="240" w:lineRule="exact"/>
            </w:pPr>
          </w:p>
        </w:tc>
      </w:tr>
    </w:tbl>
    <w:p w:rsidR="008D5CF8" w:rsidRPr="00AA1DB5" w:rsidRDefault="008D5CF8">
      <w:pPr>
        <w:pStyle w:val="Bodytext30"/>
        <w:shd w:val="clear" w:color="auto" w:fill="auto"/>
        <w:spacing w:after="206" w:line="240" w:lineRule="exact"/>
        <w:ind w:left="760"/>
      </w:pPr>
      <w:r w:rsidRPr="00AA1DB5">
        <w:t>25. Да ли су следеће изјаве тачне или нетачне? Упишите слово Т ако је изјава тачна, односно Н уколико је нетачна:</w:t>
      </w:r>
    </w:p>
    <w:p w:rsidR="008D5CF8" w:rsidRPr="00F34ED3" w:rsidRDefault="008D5CF8" w:rsidP="00C43D41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8D5CF8">
        <w:rPr>
          <w:b w:val="0"/>
        </w:rPr>
        <w:t>а) Комуникација је исто што и вербална размена речи.</w:t>
      </w:r>
      <w:r w:rsidR="00F34ED3">
        <w:rPr>
          <w:b w:val="0"/>
        </w:rPr>
        <w:t xml:space="preserve">     </w:t>
      </w:r>
    </w:p>
    <w:p w:rsidR="00F34ED3" w:rsidRDefault="008D5CF8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8D5CF8">
        <w:rPr>
          <w:b w:val="0"/>
        </w:rPr>
        <w:t xml:space="preserve"> </w:t>
      </w:r>
    </w:p>
    <w:tbl>
      <w:tblPr>
        <w:tblpPr w:leftFromText="180" w:rightFromText="180" w:vertAnchor="text" w:horzAnchor="page" w:tblpX="9132" w:tblpY="4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3"/>
      </w:tblGrid>
      <w:tr w:rsidR="00F34ED3" w:rsidTr="00F34ED3">
        <w:trPr>
          <w:trHeight w:val="313"/>
        </w:trPr>
        <w:tc>
          <w:tcPr>
            <w:tcW w:w="433" w:type="dxa"/>
          </w:tcPr>
          <w:p w:rsidR="00F34ED3" w:rsidRDefault="00F34ED3" w:rsidP="00F34ED3">
            <w:pPr>
              <w:pStyle w:val="Bodytext30"/>
              <w:shd w:val="clear" w:color="auto" w:fill="auto"/>
              <w:spacing w:after="206" w:line="240" w:lineRule="exact"/>
              <w:rPr>
                <w:b w:val="0"/>
              </w:rPr>
            </w:pPr>
          </w:p>
        </w:tc>
      </w:tr>
    </w:tbl>
    <w:p w:rsidR="00F34ED3" w:rsidRDefault="008D5CF8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8D5CF8">
        <w:rPr>
          <w:b w:val="0"/>
        </w:rPr>
        <w:t xml:space="preserve">б) Значај поруке одређује пошиљалац, јер је важно оно што је пошиљалац имао намеру да саопшти а не оно што је неко разумео. </w:t>
      </w:r>
      <w:r w:rsidR="00F34ED3">
        <w:rPr>
          <w:b w:val="0"/>
        </w:rPr>
        <w:t xml:space="preserve">          </w:t>
      </w:r>
    </w:p>
    <w:p w:rsidR="00F34ED3" w:rsidRPr="00F34ED3" w:rsidRDefault="00F34ED3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>
        <w:rPr>
          <w:b w:val="0"/>
        </w:rPr>
        <w:t xml:space="preserve">      </w:t>
      </w:r>
    </w:p>
    <w:tbl>
      <w:tblPr>
        <w:tblpPr w:leftFromText="180" w:rightFromText="180" w:vertAnchor="text" w:horzAnchor="page" w:tblpX="7669" w:tblpY="3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</w:tblGrid>
      <w:tr w:rsidR="00F34ED3" w:rsidTr="00F34ED3">
        <w:trPr>
          <w:trHeight w:val="346"/>
        </w:trPr>
        <w:tc>
          <w:tcPr>
            <w:tcW w:w="534" w:type="dxa"/>
          </w:tcPr>
          <w:p w:rsidR="00F34ED3" w:rsidRDefault="00F34ED3" w:rsidP="00F34ED3">
            <w:pPr>
              <w:pStyle w:val="Bodytext30"/>
              <w:shd w:val="clear" w:color="auto" w:fill="auto"/>
              <w:spacing w:after="206" w:line="240" w:lineRule="exact"/>
              <w:rPr>
                <w:b w:val="0"/>
              </w:rPr>
            </w:pPr>
          </w:p>
        </w:tc>
      </w:tr>
    </w:tbl>
    <w:p w:rsidR="00F34ED3" w:rsidRDefault="00F34ED3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</w:p>
    <w:p w:rsidR="008D5CF8" w:rsidRPr="00F34ED3" w:rsidRDefault="008D5CF8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8D5CF8">
        <w:rPr>
          <w:b w:val="0"/>
        </w:rPr>
        <w:t xml:space="preserve">в) Можемо комуницирати и начином облачења. </w:t>
      </w:r>
      <w:r w:rsidR="00F34ED3">
        <w:rPr>
          <w:b w:val="0"/>
        </w:rPr>
        <w:t xml:space="preserve">           </w:t>
      </w:r>
    </w:p>
    <w:tbl>
      <w:tblPr>
        <w:tblpPr w:leftFromText="180" w:rightFromText="180" w:vertAnchor="text" w:horzAnchor="page" w:tblpX="6885" w:tblpY="3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9"/>
      </w:tblGrid>
      <w:tr w:rsidR="00F34ED3" w:rsidTr="00F34ED3">
        <w:trPr>
          <w:trHeight w:val="426"/>
        </w:trPr>
        <w:tc>
          <w:tcPr>
            <w:tcW w:w="449" w:type="dxa"/>
          </w:tcPr>
          <w:p w:rsidR="00F34ED3" w:rsidRDefault="00F34ED3" w:rsidP="00F34ED3">
            <w:pPr>
              <w:pStyle w:val="Bodytext30"/>
              <w:shd w:val="clear" w:color="auto" w:fill="auto"/>
              <w:spacing w:after="206" w:line="240" w:lineRule="exact"/>
              <w:rPr>
                <w:b w:val="0"/>
              </w:rPr>
            </w:pPr>
          </w:p>
        </w:tc>
      </w:tr>
    </w:tbl>
    <w:p w:rsidR="00F34ED3" w:rsidRDefault="00F34ED3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</w:p>
    <w:p w:rsidR="00C43D41" w:rsidRDefault="008D5CF8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8D5CF8">
        <w:rPr>
          <w:b w:val="0"/>
        </w:rPr>
        <w:t xml:space="preserve">г) Немогуће је некомуницирати. </w:t>
      </w:r>
    </w:p>
    <w:tbl>
      <w:tblPr>
        <w:tblpPr w:leftFromText="180" w:rightFromText="180" w:vertAnchor="text" w:horzAnchor="page" w:tblpX="7979" w:tblpY="3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5"/>
      </w:tblGrid>
      <w:tr w:rsidR="00F34ED3" w:rsidTr="00F34ED3">
        <w:trPr>
          <w:trHeight w:val="415"/>
        </w:trPr>
        <w:tc>
          <w:tcPr>
            <w:tcW w:w="495" w:type="dxa"/>
          </w:tcPr>
          <w:p w:rsidR="00F34ED3" w:rsidRDefault="00F34ED3" w:rsidP="00F34ED3">
            <w:pPr>
              <w:pStyle w:val="Bodytext30"/>
              <w:shd w:val="clear" w:color="auto" w:fill="auto"/>
              <w:spacing w:after="206" w:line="240" w:lineRule="exact"/>
              <w:rPr>
                <w:b w:val="0"/>
              </w:rPr>
            </w:pPr>
          </w:p>
        </w:tc>
      </w:tr>
    </w:tbl>
    <w:p w:rsidR="00AA1DB5" w:rsidRDefault="00AA1DB5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</w:p>
    <w:p w:rsidR="008D5CF8" w:rsidRPr="00F34ED3" w:rsidRDefault="008D5CF8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8D5CF8">
        <w:rPr>
          <w:b w:val="0"/>
        </w:rPr>
        <w:t xml:space="preserve">д) Изрази лица могу да противрече изговореном. </w:t>
      </w:r>
      <w:r w:rsidR="00F34ED3">
        <w:rPr>
          <w:b w:val="0"/>
        </w:rPr>
        <w:t xml:space="preserve">                               </w:t>
      </w:r>
    </w:p>
    <w:p w:rsidR="00F34ED3" w:rsidRDefault="00F34ED3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</w:p>
    <w:tbl>
      <w:tblPr>
        <w:tblpPr w:leftFromText="180" w:rightFromText="180" w:vertAnchor="text" w:horzAnchor="page" w:tblpX="7681" w:tblpY="3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5"/>
      </w:tblGrid>
      <w:tr w:rsidR="00F34ED3" w:rsidTr="00F34ED3">
        <w:trPr>
          <w:trHeight w:val="415"/>
        </w:trPr>
        <w:tc>
          <w:tcPr>
            <w:tcW w:w="495" w:type="dxa"/>
          </w:tcPr>
          <w:p w:rsidR="00F34ED3" w:rsidRDefault="00F34ED3" w:rsidP="00F34ED3">
            <w:pPr>
              <w:pStyle w:val="Bodytext30"/>
              <w:shd w:val="clear" w:color="auto" w:fill="auto"/>
              <w:spacing w:after="206" w:line="240" w:lineRule="exact"/>
              <w:rPr>
                <w:b w:val="0"/>
              </w:rPr>
            </w:pPr>
          </w:p>
        </w:tc>
      </w:tr>
    </w:tbl>
    <w:p w:rsidR="00F34ED3" w:rsidRDefault="008D5CF8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8D5CF8">
        <w:rPr>
          <w:b w:val="0"/>
        </w:rPr>
        <w:t>ђ) Мрштење и стиснуте усне у комуникацији тумачимо као негативне и упозоравајуће изразе лица.</w:t>
      </w:r>
      <w:r w:rsidR="00F34ED3">
        <w:rPr>
          <w:b w:val="0"/>
        </w:rPr>
        <w:t xml:space="preserve">     </w:t>
      </w:r>
    </w:p>
    <w:p w:rsidR="00C43D41" w:rsidRDefault="00C43D41" w:rsidP="00F34ED3">
      <w:pPr>
        <w:pStyle w:val="Bodytext30"/>
        <w:shd w:val="clear" w:color="auto" w:fill="auto"/>
        <w:spacing w:after="206" w:line="240" w:lineRule="exact"/>
        <w:rPr>
          <w:b w:val="0"/>
        </w:rPr>
      </w:pPr>
    </w:p>
    <w:p w:rsidR="00F34ED3" w:rsidRPr="00F34ED3" w:rsidRDefault="00F34ED3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</w:p>
    <w:p w:rsidR="00AA1DB5" w:rsidRDefault="00AA1DB5" w:rsidP="00AA1DB5">
      <w:pPr>
        <w:pStyle w:val="Bodytext30"/>
        <w:shd w:val="clear" w:color="auto" w:fill="auto"/>
        <w:spacing w:after="206" w:line="240" w:lineRule="exact"/>
        <w:ind w:left="760"/>
      </w:pPr>
      <w:r>
        <w:rPr>
          <w:rStyle w:val="Bodytext3"/>
          <w:b/>
          <w:color w:val="000000"/>
          <w:lang w:eastAsia="sr-Cyrl-CS"/>
        </w:rPr>
        <w:t xml:space="preserve">26. </w:t>
      </w:r>
      <w:r>
        <w:t xml:space="preserve">Означите тачно написан израз: </w:t>
      </w:r>
    </w:p>
    <w:p w:rsidR="00AA1DB5" w:rsidRPr="00AA1DB5" w:rsidRDefault="00AA1DB5" w:rsidP="00AA1DB5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AA1DB5">
        <w:rPr>
          <w:b w:val="0"/>
        </w:rPr>
        <w:t xml:space="preserve">а) Ако ме позову, доћићу. </w:t>
      </w:r>
    </w:p>
    <w:p w:rsidR="00AA1DB5" w:rsidRPr="00AA1DB5" w:rsidRDefault="00AA1DB5" w:rsidP="00AA1DB5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AA1DB5">
        <w:rPr>
          <w:b w:val="0"/>
        </w:rPr>
        <w:t>б) Стићићу на време само ако будем имала среће.</w:t>
      </w:r>
    </w:p>
    <w:p w:rsidR="00AA1DB5" w:rsidRPr="00AA1DB5" w:rsidRDefault="00233B00" w:rsidP="00233B00">
      <w:pPr>
        <w:pStyle w:val="Bodytext30"/>
        <w:shd w:val="clear" w:color="auto" w:fill="auto"/>
        <w:spacing w:after="206" w:line="240" w:lineRule="exact"/>
        <w:rPr>
          <w:b w:val="0"/>
        </w:rPr>
      </w:pPr>
      <w:r>
        <w:rPr>
          <w:b w:val="0"/>
        </w:rPr>
        <w:t xml:space="preserve">            </w:t>
      </w:r>
      <w:r w:rsidR="00AA1DB5" w:rsidRPr="00AA1DB5">
        <w:rPr>
          <w:b w:val="0"/>
        </w:rPr>
        <w:t xml:space="preserve"> в) Уради ћу све што ми доктор буде саветовао. </w:t>
      </w:r>
    </w:p>
    <w:p w:rsidR="00AA1DB5" w:rsidRPr="00AA1DB5" w:rsidRDefault="00AA1DB5" w:rsidP="00AA1DB5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AA1DB5">
        <w:rPr>
          <w:b w:val="0"/>
        </w:rPr>
        <w:t xml:space="preserve">г) Наћи ћеш сву литературу на крају књиге. </w:t>
      </w:r>
    </w:p>
    <w:p w:rsidR="00F34ED3" w:rsidRDefault="00F34ED3" w:rsidP="00AA1DB5">
      <w:pPr>
        <w:pStyle w:val="Bodytext30"/>
        <w:shd w:val="clear" w:color="auto" w:fill="auto"/>
        <w:spacing w:after="206" w:line="240" w:lineRule="exact"/>
        <w:ind w:left="760"/>
      </w:pPr>
    </w:p>
    <w:p w:rsidR="00AA1DB5" w:rsidRDefault="00AA1DB5" w:rsidP="00AA1DB5">
      <w:pPr>
        <w:pStyle w:val="Bodytext30"/>
        <w:shd w:val="clear" w:color="auto" w:fill="auto"/>
        <w:spacing w:after="206" w:line="240" w:lineRule="exact"/>
        <w:ind w:left="760"/>
      </w:pPr>
      <w:r>
        <w:t xml:space="preserve">27. Означите нетачно написан израз: </w:t>
      </w:r>
    </w:p>
    <w:p w:rsidR="00AA1DB5" w:rsidRPr="00AA1DB5" w:rsidRDefault="00AA1DB5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AA1DB5">
        <w:rPr>
          <w:b w:val="0"/>
        </w:rPr>
        <w:t>а) Дошао је на посао са колима.</w:t>
      </w:r>
    </w:p>
    <w:p w:rsidR="00AA1DB5" w:rsidRPr="00AA1DB5" w:rsidRDefault="00AA1DB5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AA1DB5">
        <w:rPr>
          <w:b w:val="0"/>
        </w:rPr>
        <w:t xml:space="preserve"> б) Док она ради, он све време дрема.</w:t>
      </w:r>
    </w:p>
    <w:p w:rsidR="00AA1DB5" w:rsidRPr="00AA1DB5" w:rsidRDefault="00AA1DB5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AA1DB5">
        <w:rPr>
          <w:b w:val="0"/>
        </w:rPr>
        <w:t xml:space="preserve"> в) Стигао је малопре.</w:t>
      </w:r>
    </w:p>
    <w:p w:rsidR="00AA1DB5" w:rsidRDefault="00AA1DB5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AA1DB5">
        <w:rPr>
          <w:b w:val="0"/>
        </w:rPr>
        <w:t xml:space="preserve"> г) Није му то пало на памет. </w:t>
      </w:r>
    </w:p>
    <w:p w:rsidR="003131AC" w:rsidRPr="003131AC" w:rsidRDefault="003131AC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</w:p>
    <w:p w:rsidR="00AA1DB5" w:rsidRPr="00214D66" w:rsidRDefault="00AA1DB5" w:rsidP="00214D66">
      <w:pPr>
        <w:pStyle w:val="Bodytext30"/>
        <w:shd w:val="clear" w:color="auto" w:fill="auto"/>
        <w:spacing w:after="206" w:line="240" w:lineRule="exact"/>
      </w:pPr>
    </w:p>
    <w:p w:rsidR="00AA1DB5" w:rsidRDefault="00AA1DB5">
      <w:pPr>
        <w:pStyle w:val="Bodytext30"/>
        <w:shd w:val="clear" w:color="auto" w:fill="auto"/>
        <w:spacing w:after="206" w:line="240" w:lineRule="exact"/>
        <w:ind w:left="760"/>
      </w:pPr>
      <w:r>
        <w:t xml:space="preserve">28. Означите нетачно написану скраћеницу: </w:t>
      </w:r>
    </w:p>
    <w:p w:rsidR="00AA1DB5" w:rsidRPr="00AA1DB5" w:rsidRDefault="00AA1DB5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AA1DB5">
        <w:rPr>
          <w:b w:val="0"/>
        </w:rPr>
        <w:t xml:space="preserve">а) и др. </w:t>
      </w:r>
    </w:p>
    <w:p w:rsidR="00AA1DB5" w:rsidRPr="00AA1DB5" w:rsidRDefault="00AA1DB5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AA1DB5">
        <w:rPr>
          <w:b w:val="0"/>
        </w:rPr>
        <w:t xml:space="preserve">б) б.б. </w:t>
      </w:r>
    </w:p>
    <w:p w:rsidR="00AA1DB5" w:rsidRPr="00AA1DB5" w:rsidRDefault="00AA1DB5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AA1DB5">
        <w:rPr>
          <w:b w:val="0"/>
        </w:rPr>
        <w:t xml:space="preserve">в) и т.д. </w:t>
      </w:r>
    </w:p>
    <w:p w:rsidR="007C749E" w:rsidRDefault="00AA1DB5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AA1DB5">
        <w:rPr>
          <w:b w:val="0"/>
        </w:rPr>
        <w:t xml:space="preserve">г) чл. </w:t>
      </w:r>
    </w:p>
    <w:p w:rsidR="003131AC" w:rsidRPr="003131AC" w:rsidRDefault="003131AC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</w:p>
    <w:p w:rsidR="00AA1DB5" w:rsidRDefault="00AA1DB5">
      <w:pPr>
        <w:pStyle w:val="Bodytext30"/>
        <w:shd w:val="clear" w:color="auto" w:fill="auto"/>
        <w:spacing w:after="206" w:line="240" w:lineRule="exact"/>
        <w:ind w:left="760"/>
      </w:pPr>
      <w:r>
        <w:t xml:space="preserve">29. Означите тачно написан израз: </w:t>
      </w:r>
    </w:p>
    <w:p w:rsidR="00AA1DB5" w:rsidRPr="00AA1DB5" w:rsidRDefault="00AA1DB5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AA1DB5">
        <w:rPr>
          <w:b w:val="0"/>
        </w:rPr>
        <w:t xml:space="preserve">а) На Студентском тргу налазе се Природно-математички факултет и Филолошки факултет. </w:t>
      </w:r>
    </w:p>
    <w:p w:rsidR="00AA1DB5" w:rsidRPr="00AA1DB5" w:rsidRDefault="00AA1DB5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AA1DB5">
        <w:rPr>
          <w:b w:val="0"/>
        </w:rPr>
        <w:t xml:space="preserve">б) На Студентском Тргу налазе се Природно-Математички Факултет и Филолошки Факултет. </w:t>
      </w:r>
    </w:p>
    <w:p w:rsidR="00AA1DB5" w:rsidRPr="00AA1DB5" w:rsidRDefault="00AA1DB5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AA1DB5">
        <w:rPr>
          <w:b w:val="0"/>
        </w:rPr>
        <w:t>в) На Студентском тргу налазе се Природно-математички Факултет и Филолошки факултет.</w:t>
      </w:r>
    </w:p>
    <w:p w:rsidR="00AA1DB5" w:rsidRDefault="00AA1DB5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AA1DB5">
        <w:rPr>
          <w:b w:val="0"/>
        </w:rPr>
        <w:t xml:space="preserve"> г) На Студентском Тргу налазе се Природно-математички Факултет и Филолошки Факултет. </w:t>
      </w:r>
    </w:p>
    <w:p w:rsidR="003131AC" w:rsidRPr="003131AC" w:rsidRDefault="003131AC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</w:p>
    <w:p w:rsidR="00AA1DB5" w:rsidRDefault="00C3696A" w:rsidP="00670AAB">
      <w:pPr>
        <w:pStyle w:val="Bodytext30"/>
        <w:shd w:val="clear" w:color="auto" w:fill="auto"/>
        <w:spacing w:after="120" w:line="240" w:lineRule="exact"/>
        <w:ind w:left="760"/>
      </w:pPr>
      <w:r>
        <w:t>30</w:t>
      </w:r>
      <w:r w:rsidR="00AA1DB5">
        <w:t xml:space="preserve">. Означите </w:t>
      </w:r>
      <w:r>
        <w:t>тачно</w:t>
      </w:r>
      <w:r w:rsidR="00AA1DB5">
        <w:t xml:space="preserve"> написан израз:</w:t>
      </w:r>
    </w:p>
    <w:p w:rsidR="00AA1DB5" w:rsidRPr="00C3696A" w:rsidRDefault="00AA1DB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C3696A">
        <w:rPr>
          <w:b w:val="0"/>
        </w:rPr>
        <w:t xml:space="preserve">а) Чекамо извештај из лабараторије. </w:t>
      </w:r>
    </w:p>
    <w:p w:rsidR="00AA1DB5" w:rsidRPr="00C3696A" w:rsidRDefault="00AA1DB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C3696A">
        <w:rPr>
          <w:b w:val="0"/>
        </w:rPr>
        <w:t xml:space="preserve">б) Поред копија, потребно је донети и оргинал на увид. </w:t>
      </w:r>
    </w:p>
    <w:p w:rsidR="00AA1DB5" w:rsidRPr="00C3696A" w:rsidRDefault="00AA1DB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C3696A">
        <w:rPr>
          <w:b w:val="0"/>
        </w:rPr>
        <w:t xml:space="preserve">в) Требају ми нове свеске. </w:t>
      </w:r>
    </w:p>
    <w:p w:rsidR="003131AC" w:rsidRDefault="00AA1DB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C3696A">
        <w:rPr>
          <w:b w:val="0"/>
        </w:rPr>
        <w:t xml:space="preserve">г) Незадовољни станари протествовали су испред зграде. </w:t>
      </w:r>
    </w:p>
    <w:p w:rsidR="00670AAB" w:rsidRPr="003131AC" w:rsidRDefault="00670AAB" w:rsidP="00670AA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</w:p>
    <w:p w:rsidR="00C3696A" w:rsidRDefault="00C3696A" w:rsidP="00670AAB">
      <w:pPr>
        <w:pStyle w:val="Bodytext30"/>
        <w:shd w:val="clear" w:color="auto" w:fill="auto"/>
        <w:spacing w:after="120" w:line="240" w:lineRule="exact"/>
        <w:ind w:left="760"/>
      </w:pPr>
      <w:r>
        <w:t>31</w:t>
      </w:r>
      <w:r w:rsidR="00AA1DB5">
        <w:t>. О</w:t>
      </w:r>
      <w:r>
        <w:t>значите</w:t>
      </w:r>
      <w:r w:rsidR="00AA1DB5">
        <w:t xml:space="preserve"> </w:t>
      </w:r>
      <w:r>
        <w:t>нетачно</w:t>
      </w:r>
      <w:r w:rsidR="00AA1DB5">
        <w:t xml:space="preserve"> написан израз: </w:t>
      </w:r>
    </w:p>
    <w:p w:rsidR="00C3696A" w:rsidRPr="00C3696A" w:rsidRDefault="00AA1DB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C3696A">
        <w:rPr>
          <w:b w:val="0"/>
        </w:rPr>
        <w:t>а) Поштована господо, задовољство је сарађивати са вама.</w:t>
      </w:r>
    </w:p>
    <w:p w:rsidR="00C3696A" w:rsidRPr="00C3696A" w:rsidRDefault="00AA1DB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C3696A">
        <w:rPr>
          <w:b w:val="0"/>
        </w:rPr>
        <w:t xml:space="preserve">б) Драги гледаоци, ускоро ћемо Вам приказати први део филма нашег познатог режисера. </w:t>
      </w:r>
    </w:p>
    <w:p w:rsidR="00C3696A" w:rsidRPr="00C3696A" w:rsidRDefault="00AA1DB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C3696A">
        <w:rPr>
          <w:b w:val="0"/>
        </w:rPr>
        <w:t xml:space="preserve">в) Поштовани професоре, послаћу Вам рад имејлом. </w:t>
      </w:r>
    </w:p>
    <w:p w:rsidR="006A7CF2" w:rsidRDefault="00AA1DB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C3696A">
        <w:rPr>
          <w:b w:val="0"/>
        </w:rPr>
        <w:t xml:space="preserve">г) Обраћам се вама, својим верним слушаоцима. </w:t>
      </w:r>
    </w:p>
    <w:p w:rsidR="003131AC" w:rsidRPr="003131AC" w:rsidRDefault="003131AC" w:rsidP="00670AAB">
      <w:pPr>
        <w:pStyle w:val="Bodytext30"/>
        <w:shd w:val="clear" w:color="auto" w:fill="auto"/>
        <w:spacing w:after="206" w:line="240" w:lineRule="exact"/>
        <w:rPr>
          <w:rStyle w:val="Bodytext3"/>
          <w:bCs/>
        </w:rPr>
      </w:pPr>
    </w:p>
    <w:p w:rsidR="00EE4385" w:rsidRDefault="00EE4385" w:rsidP="00670AAB">
      <w:pPr>
        <w:pStyle w:val="Bodytext30"/>
        <w:shd w:val="clear" w:color="auto" w:fill="auto"/>
        <w:spacing w:after="120" w:line="240" w:lineRule="exact"/>
        <w:ind w:left="760"/>
      </w:pPr>
      <w:r>
        <w:t xml:space="preserve">32. Означите тачно написан израз: 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 xml:space="preserve">а) Дал' да те чекам или да идем? 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>б) Нисам стигао ни да потрчим, а камоли да је стигнем.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 xml:space="preserve"> в) Камоли је кренуо?</w:t>
      </w:r>
    </w:p>
    <w:p w:rsidR="00431568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 xml:space="preserve">г) Ишао је мирно, кад ли одједном из грања прхну птица и трже га. </w:t>
      </w:r>
    </w:p>
    <w:p w:rsidR="00670AAB" w:rsidRDefault="00670AAB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</w:p>
    <w:p w:rsidR="00670AAB" w:rsidRPr="00670AAB" w:rsidRDefault="00670AAB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</w:p>
    <w:p w:rsidR="00EE4385" w:rsidRDefault="00EE4385" w:rsidP="00670AAB">
      <w:pPr>
        <w:pStyle w:val="Bodytext30"/>
        <w:shd w:val="clear" w:color="auto" w:fill="auto"/>
        <w:spacing w:after="120" w:line="240" w:lineRule="exact"/>
        <w:ind w:left="760"/>
      </w:pPr>
      <w:r>
        <w:lastRenderedPageBreak/>
        <w:t xml:space="preserve">33. Означите тачно написан израз: 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 xml:space="preserve">а) Купио је одело од Енглеског штофа. 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 xml:space="preserve">б) Од свих језика, њој најбоље лежи Француски. 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 xml:space="preserve">в) Италијански сладолед спада у најпопуларније посластице широм света. </w:t>
      </w:r>
    </w:p>
    <w:p w:rsidR="007C749E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 xml:space="preserve">г) Све његове књиге преведене су на Српски. </w:t>
      </w:r>
    </w:p>
    <w:p w:rsidR="009874A7" w:rsidRPr="009874A7" w:rsidRDefault="009874A7" w:rsidP="003131AC">
      <w:pPr>
        <w:pStyle w:val="Bodytext30"/>
        <w:shd w:val="clear" w:color="auto" w:fill="auto"/>
        <w:spacing w:after="206" w:line="240" w:lineRule="exact"/>
        <w:rPr>
          <w:b w:val="0"/>
        </w:rPr>
      </w:pPr>
    </w:p>
    <w:p w:rsidR="00EE4385" w:rsidRDefault="00EE4385" w:rsidP="00670AAB">
      <w:pPr>
        <w:pStyle w:val="Bodytext30"/>
        <w:shd w:val="clear" w:color="auto" w:fill="auto"/>
        <w:spacing w:after="120" w:line="240" w:lineRule="exact"/>
        <w:ind w:left="760"/>
      </w:pPr>
      <w:r>
        <w:t xml:space="preserve">34. Означите тачно написан израз: 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>
        <w:rPr>
          <w:b w:val="0"/>
        </w:rPr>
        <w:t xml:space="preserve"> </w:t>
      </w:r>
      <w:r w:rsidRPr="00EE4385">
        <w:rPr>
          <w:b w:val="0"/>
        </w:rPr>
        <w:t>а) С поштовањем</w:t>
      </w:r>
    </w:p>
    <w:p w:rsidR="007C749E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 xml:space="preserve"> б) С' поштовањем</w:t>
      </w:r>
    </w:p>
    <w:p w:rsidR="009874A7" w:rsidRPr="009874A7" w:rsidRDefault="009874A7" w:rsidP="009874A7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</w:p>
    <w:p w:rsidR="00EE4385" w:rsidRDefault="007C749E" w:rsidP="00670AAB">
      <w:pPr>
        <w:pStyle w:val="Bodytext30"/>
        <w:shd w:val="clear" w:color="auto" w:fill="auto"/>
        <w:spacing w:after="120" w:line="240" w:lineRule="exact"/>
        <w:ind w:left="760"/>
      </w:pPr>
      <w:r>
        <w:t>35</w:t>
      </w:r>
      <w:r w:rsidR="00EE4385">
        <w:t xml:space="preserve">. Означите нетачно написан израз: 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 xml:space="preserve">а) На општини Стари град налазе се многобројни београдски музеји. 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 xml:space="preserve">б) Највише волим да се шетам улицом Кнеза Михаила. 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>в) У центру насеља подигнут је споменик патријарху Павлу.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rPr>
          <w:b w:val="0"/>
        </w:rPr>
      </w:pPr>
      <w:r>
        <w:rPr>
          <w:b w:val="0"/>
        </w:rPr>
        <w:t xml:space="preserve">            </w:t>
      </w:r>
      <w:r w:rsidRPr="00EE4385">
        <w:rPr>
          <w:b w:val="0"/>
        </w:rPr>
        <w:t xml:space="preserve"> г) Први српски цар био је Душан Силни.</w:t>
      </w:r>
    </w:p>
    <w:p w:rsidR="007C749E" w:rsidRPr="009874A7" w:rsidRDefault="007C749E" w:rsidP="009874A7">
      <w:pPr>
        <w:pStyle w:val="Bodytext30"/>
        <w:shd w:val="clear" w:color="auto" w:fill="auto"/>
        <w:spacing w:after="206" w:line="240" w:lineRule="exact"/>
      </w:pPr>
    </w:p>
    <w:p w:rsidR="00EE4385" w:rsidRDefault="007C749E" w:rsidP="00670AAB">
      <w:pPr>
        <w:pStyle w:val="Bodytext30"/>
        <w:shd w:val="clear" w:color="auto" w:fill="auto"/>
        <w:spacing w:after="120" w:line="240" w:lineRule="exact"/>
        <w:ind w:left="760"/>
      </w:pPr>
      <w:r>
        <w:t>36</w:t>
      </w:r>
      <w:r w:rsidR="00EE4385">
        <w:t>.</w:t>
      </w:r>
      <w:r w:rsidR="00EE4385" w:rsidRPr="00EE4385">
        <w:t xml:space="preserve"> </w:t>
      </w:r>
      <w:r w:rsidR="00EE4385">
        <w:t xml:space="preserve">Означите нетачно написан израз: 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>а) Треба да се припремим за тестирање.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 xml:space="preserve"> б) Требаш ми хитно. 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 xml:space="preserve">в) Требало је да имамо састанак у девет. </w:t>
      </w:r>
    </w:p>
    <w:p w:rsid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>г) Требаш да избегаваш тешку храну.</w:t>
      </w:r>
    </w:p>
    <w:p w:rsidR="00EE4385" w:rsidRPr="00EE4385" w:rsidRDefault="00EE4385">
      <w:pPr>
        <w:pStyle w:val="Bodytext30"/>
        <w:shd w:val="clear" w:color="auto" w:fill="auto"/>
        <w:spacing w:after="206" w:line="240" w:lineRule="exact"/>
        <w:ind w:left="760"/>
      </w:pPr>
    </w:p>
    <w:p w:rsidR="00EE4385" w:rsidRDefault="007C749E" w:rsidP="00670AAB">
      <w:pPr>
        <w:pStyle w:val="Bodytext30"/>
        <w:shd w:val="clear" w:color="auto" w:fill="auto"/>
        <w:spacing w:after="120" w:line="240" w:lineRule="exact"/>
        <w:ind w:left="760"/>
      </w:pPr>
      <w:r>
        <w:t>37</w:t>
      </w:r>
      <w:r w:rsidR="00EE4385">
        <w:t>.</w:t>
      </w:r>
      <w:r w:rsidR="00EE4385" w:rsidRPr="00EE4385">
        <w:t xml:space="preserve"> </w:t>
      </w:r>
      <w:r w:rsidR="00EE4385">
        <w:t xml:space="preserve">Означите тачно написан израз: 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 xml:space="preserve">а) Дан примирја у Првом светском рату обележава се 11. новембра. 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 xml:space="preserve">б) Срећна Нова Година! 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 xml:space="preserve">в) Радници су протестном шетњом обележили Први Мај, празник рада. </w:t>
      </w:r>
    </w:p>
    <w:p w:rsidR="00EE4385" w:rsidRPr="00EE4385" w:rsidRDefault="00EE4385" w:rsidP="00670AAB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EE4385">
        <w:rPr>
          <w:b w:val="0"/>
        </w:rPr>
        <w:t>г) У школи је свечано прослављен међународни дан жена.</w:t>
      </w:r>
    </w:p>
    <w:p w:rsidR="003131AC" w:rsidRPr="003131AC" w:rsidRDefault="003131AC" w:rsidP="003131AC">
      <w:pPr>
        <w:pStyle w:val="Bodytext30"/>
        <w:shd w:val="clear" w:color="auto" w:fill="auto"/>
        <w:spacing w:after="206" w:line="240" w:lineRule="exact"/>
      </w:pPr>
    </w:p>
    <w:p w:rsidR="00C43D41" w:rsidRDefault="007C749E">
      <w:pPr>
        <w:pStyle w:val="Bodytext30"/>
        <w:shd w:val="clear" w:color="auto" w:fill="auto"/>
        <w:spacing w:after="206" w:line="240" w:lineRule="exact"/>
        <w:ind w:left="760"/>
      </w:pPr>
      <w:r>
        <w:t>38</w:t>
      </w:r>
      <w:r w:rsidR="00C43D41">
        <w:t>.</w:t>
      </w:r>
      <w:r w:rsidR="00C43D41" w:rsidRPr="00C43D41">
        <w:t xml:space="preserve"> </w:t>
      </w:r>
      <w:r w:rsidR="00C43D41">
        <w:t xml:space="preserve">Означите тачно написан израз: </w:t>
      </w:r>
    </w:p>
    <w:p w:rsidR="00C43D41" w:rsidRPr="00C43D41" w:rsidRDefault="00C43D41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C43D41">
        <w:rPr>
          <w:b w:val="0"/>
        </w:rPr>
        <w:t xml:space="preserve">а) Не говорити </w:t>
      </w:r>
    </w:p>
    <w:p w:rsidR="00C43D41" w:rsidRPr="00C43D41" w:rsidRDefault="00C43D41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C43D41">
        <w:rPr>
          <w:b w:val="0"/>
        </w:rPr>
        <w:t xml:space="preserve">б) Не вероватно </w:t>
      </w:r>
    </w:p>
    <w:p w:rsidR="00C43D41" w:rsidRPr="00C43D41" w:rsidRDefault="003131AC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>
        <w:rPr>
          <w:b w:val="0"/>
        </w:rPr>
        <w:t xml:space="preserve"> </w:t>
      </w:r>
      <w:r w:rsidR="00C43D41" w:rsidRPr="00C43D41">
        <w:rPr>
          <w:b w:val="0"/>
        </w:rPr>
        <w:t>в) Не знање</w:t>
      </w:r>
    </w:p>
    <w:p w:rsidR="00C43D41" w:rsidRPr="00C43D41" w:rsidRDefault="00C43D41" w:rsidP="003131AC">
      <w:pPr>
        <w:pStyle w:val="Bodytext30"/>
        <w:shd w:val="clear" w:color="auto" w:fill="auto"/>
        <w:spacing w:after="120" w:line="240" w:lineRule="exact"/>
        <w:ind w:left="760"/>
        <w:rPr>
          <w:b w:val="0"/>
        </w:rPr>
      </w:pPr>
      <w:r w:rsidRPr="00C43D41">
        <w:rPr>
          <w:b w:val="0"/>
        </w:rPr>
        <w:t xml:space="preserve"> д) Не човек</w:t>
      </w:r>
    </w:p>
    <w:p w:rsidR="000D0D62" w:rsidRPr="009874A7" w:rsidRDefault="000D0D62" w:rsidP="009874A7">
      <w:pPr>
        <w:pStyle w:val="Bodytext30"/>
        <w:shd w:val="clear" w:color="auto" w:fill="auto"/>
        <w:spacing w:after="206" w:line="240" w:lineRule="exact"/>
        <w:rPr>
          <w:rStyle w:val="Bodytext3"/>
          <w:color w:val="000000"/>
          <w:lang w:eastAsia="sr-Cyrl-CS"/>
        </w:rPr>
      </w:pPr>
    </w:p>
    <w:p w:rsidR="006A7CF2" w:rsidRPr="00431568" w:rsidRDefault="006A7CF2" w:rsidP="00431568">
      <w:pPr>
        <w:pStyle w:val="Bodytext30"/>
        <w:shd w:val="clear" w:color="auto" w:fill="auto"/>
        <w:spacing w:after="206" w:line="240" w:lineRule="exact"/>
        <w:rPr>
          <w:rStyle w:val="Bodytext3"/>
          <w:color w:val="000000"/>
          <w:lang w:eastAsia="sr-Cyrl-CS"/>
        </w:rPr>
      </w:pPr>
    </w:p>
    <w:p w:rsidR="007448B9" w:rsidRPr="00431568" w:rsidRDefault="007448B9" w:rsidP="00431568">
      <w:pPr>
        <w:pStyle w:val="Bodytext30"/>
        <w:shd w:val="clear" w:color="auto" w:fill="auto"/>
        <w:spacing w:after="206" w:line="240" w:lineRule="exact"/>
        <w:ind w:left="760"/>
      </w:pPr>
      <w:r>
        <w:rPr>
          <w:rStyle w:val="Bodytext3"/>
          <w:color w:val="000000"/>
          <w:lang w:eastAsia="sr-Cyrl-CS"/>
        </w:rPr>
        <w:lastRenderedPageBreak/>
        <w:t>Решења:</w:t>
      </w:r>
    </w:p>
    <w:p w:rsidR="007448B9" w:rsidRDefault="00FB4DFB">
      <w:pPr>
        <w:pStyle w:val="Tableofcontents0"/>
        <w:numPr>
          <w:ilvl w:val="0"/>
          <w:numId w:val="3"/>
        </w:numPr>
        <w:shd w:val="clear" w:color="auto" w:fill="auto"/>
        <w:tabs>
          <w:tab w:val="left" w:pos="1118"/>
        </w:tabs>
        <w:spacing w:before="0"/>
        <w:ind w:left="760"/>
      </w:pPr>
      <w:r w:rsidRPr="00C43D41">
        <w:rPr>
          <w:rStyle w:val="Bodytext3"/>
          <w:b w:val="0"/>
          <w:color w:val="000000"/>
          <w:lang w:eastAsia="sr-Cyrl-CS"/>
        </w:rPr>
        <w:t xml:space="preserve">Тачан одговор је </w:t>
      </w:r>
      <w:r w:rsidR="005E2440">
        <w:fldChar w:fldCharType="begin"/>
      </w:r>
      <w:r w:rsidR="007448B9">
        <w:instrText xml:space="preserve"> TOC \o "1-5" \h \z </w:instrText>
      </w:r>
      <w:r w:rsidR="005E2440">
        <w:fldChar w:fldCharType="separate"/>
      </w:r>
      <w:r>
        <w:rPr>
          <w:rStyle w:val="Tableofcontents"/>
          <w:color w:val="000000"/>
        </w:rPr>
        <w:t>Б</w:t>
      </w:r>
    </w:p>
    <w:p w:rsidR="007448B9" w:rsidRDefault="00FB4DFB">
      <w:pPr>
        <w:pStyle w:val="Tableofcontents0"/>
        <w:numPr>
          <w:ilvl w:val="0"/>
          <w:numId w:val="3"/>
        </w:numPr>
        <w:shd w:val="clear" w:color="auto" w:fill="auto"/>
        <w:tabs>
          <w:tab w:val="left" w:pos="1118"/>
        </w:tabs>
        <w:spacing w:before="0"/>
        <w:ind w:left="760"/>
      </w:pPr>
      <w:r w:rsidRPr="00C43D41">
        <w:rPr>
          <w:rStyle w:val="Bodytext3"/>
          <w:b w:val="0"/>
          <w:color w:val="000000"/>
          <w:lang w:eastAsia="sr-Cyrl-CS"/>
        </w:rPr>
        <w:t xml:space="preserve">Тачан одговор је </w:t>
      </w:r>
      <w:r>
        <w:rPr>
          <w:rStyle w:val="Tableofcontents"/>
          <w:color w:val="000000"/>
          <w:lang w:eastAsia="sr-Cyrl-CS"/>
        </w:rPr>
        <w:t>А</w:t>
      </w:r>
    </w:p>
    <w:p w:rsidR="007448B9" w:rsidRDefault="00FB4DFB">
      <w:pPr>
        <w:pStyle w:val="Tableofcontents0"/>
        <w:numPr>
          <w:ilvl w:val="0"/>
          <w:numId w:val="3"/>
        </w:numPr>
        <w:shd w:val="clear" w:color="auto" w:fill="auto"/>
        <w:tabs>
          <w:tab w:val="left" w:pos="1118"/>
        </w:tabs>
        <w:spacing w:before="0"/>
        <w:ind w:left="760"/>
      </w:pPr>
      <w:r w:rsidRPr="00C43D41">
        <w:rPr>
          <w:rStyle w:val="Bodytext3"/>
          <w:b w:val="0"/>
          <w:color w:val="000000"/>
          <w:lang w:eastAsia="sr-Cyrl-CS"/>
        </w:rPr>
        <w:t xml:space="preserve">Тачан одговор је </w:t>
      </w:r>
      <w:r>
        <w:rPr>
          <w:rStyle w:val="Tableofcontents"/>
          <w:color w:val="000000"/>
          <w:lang w:eastAsia="sr-Cyrl-CS"/>
        </w:rPr>
        <w:t>Б</w:t>
      </w:r>
    </w:p>
    <w:p w:rsidR="003E3B27" w:rsidRDefault="00FB4DFB" w:rsidP="003E3B27">
      <w:pPr>
        <w:pStyle w:val="Tableofcontents0"/>
        <w:numPr>
          <w:ilvl w:val="0"/>
          <w:numId w:val="3"/>
        </w:numPr>
        <w:shd w:val="clear" w:color="auto" w:fill="auto"/>
        <w:tabs>
          <w:tab w:val="left" w:pos="1118"/>
        </w:tabs>
        <w:spacing w:before="0"/>
        <w:ind w:left="760"/>
      </w:pPr>
      <w:r w:rsidRPr="003E3B27">
        <w:rPr>
          <w:rStyle w:val="Bodytext3"/>
          <w:b w:val="0"/>
          <w:color w:val="000000"/>
          <w:lang w:eastAsia="sr-Cyrl-CS"/>
        </w:rPr>
        <w:t xml:space="preserve">Тачан одговор је </w:t>
      </w:r>
      <w:r w:rsidRPr="003E3B27">
        <w:rPr>
          <w:rStyle w:val="Tableofcontents"/>
          <w:color w:val="000000"/>
          <w:lang w:eastAsia="sr-Cyrl-CS"/>
        </w:rPr>
        <w:t>А</w:t>
      </w:r>
      <w:r w:rsidR="007448B9" w:rsidRPr="003E3B27">
        <w:rPr>
          <w:rStyle w:val="Tableofcontents"/>
          <w:color w:val="000000"/>
          <w:lang w:eastAsia="sr-Cyrl-CS"/>
        </w:rPr>
        <w:t>)</w:t>
      </w:r>
      <w:r w:rsidR="005E2440">
        <w:fldChar w:fldCharType="end"/>
      </w:r>
      <w:r w:rsidR="003E3B27">
        <w:t xml:space="preserve"> </w:t>
      </w:r>
    </w:p>
    <w:p w:rsidR="007448B9" w:rsidRDefault="005E2440">
      <w:pPr>
        <w:rPr>
          <w:rFonts w:cs="Times New Roman"/>
          <w:color w:val="auto"/>
          <w:sz w:val="2"/>
          <w:szCs w:val="2"/>
          <w:lang w:eastAsia="sr-Latn-CS"/>
        </w:rPr>
      </w:pPr>
      <w:r w:rsidRPr="005E2440">
        <w:pict>
          <v:shape id="_x0000_s1044" type="#_x0000_t202" style="position:absolute;margin-left:38.55pt;margin-top:200.7pt;width:197.4pt;height:133.55pt;z-index:251666944;mso-wrap-distance-left:36.5pt;mso-wrap-distance-right:36.5pt" stroked="f">
            <v:fill color2="black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0"/>
                    <w:gridCol w:w="3099"/>
                  </w:tblGrid>
                  <w:tr w:rsidR="00FB4DFB" w:rsidTr="0005296F">
                    <w:trPr>
                      <w:trHeight w:hRule="exact" w:val="274"/>
                    </w:trPr>
                    <w:tc>
                      <w:tcPr>
                        <w:tcW w:w="20" w:type="dxa"/>
                        <w:shd w:val="clear" w:color="auto" w:fill="FFFFFF"/>
                        <w:vAlign w:val="bottom"/>
                      </w:tcPr>
                      <w:p w:rsidR="00FB4DFB" w:rsidRDefault="00FB4DFB">
                        <w:r>
                          <w:rPr>
                            <w:rStyle w:val="Bodytext20"/>
                          </w:rPr>
                          <w:t>6.</w:t>
                        </w:r>
                      </w:p>
                    </w:tc>
                    <w:tc>
                      <w:tcPr>
                        <w:tcW w:w="3099" w:type="dxa"/>
                        <w:shd w:val="clear" w:color="auto" w:fill="FFFFFF"/>
                        <w:vAlign w:val="bottom"/>
                      </w:tcPr>
                      <w:p w:rsidR="00FB4DFB" w:rsidRPr="00FB4DFB" w:rsidRDefault="0005296F">
                        <w:pPr>
                          <w:jc w:val="center"/>
                        </w:pPr>
                        <w:r>
                          <w:rPr>
                            <w:rStyle w:val="Bodytext3"/>
                            <w:b w:val="0"/>
                            <w:lang w:eastAsia="sr-Cyrl-CS"/>
                          </w:rPr>
                          <w:t xml:space="preserve">6. </w:t>
                        </w:r>
                        <w:r w:rsidR="00FB4DFB" w:rsidRPr="00C43D41">
                          <w:rPr>
                            <w:rStyle w:val="Bodytext3"/>
                            <w:b w:val="0"/>
                            <w:lang w:eastAsia="sr-Cyrl-CS"/>
                          </w:rPr>
                          <w:t xml:space="preserve">Тачан одговор је </w:t>
                        </w:r>
                        <w:r w:rsidR="00FB4DFB">
                          <w:rPr>
                            <w:rStyle w:val="Bodytext20"/>
                          </w:rPr>
                          <w:t>А</w:t>
                        </w:r>
                      </w:p>
                    </w:tc>
                  </w:tr>
                  <w:tr w:rsidR="00FB4DFB" w:rsidTr="0005296F">
                    <w:trPr>
                      <w:trHeight w:hRule="exact" w:val="274"/>
                    </w:trPr>
                    <w:tc>
                      <w:tcPr>
                        <w:tcW w:w="20" w:type="dxa"/>
                        <w:shd w:val="clear" w:color="auto" w:fill="FFFFFF"/>
                      </w:tcPr>
                      <w:p w:rsidR="00FB4DFB" w:rsidRDefault="00FB4DFB">
                        <w:r>
                          <w:rPr>
                            <w:rStyle w:val="Bodytext20"/>
                          </w:rPr>
                          <w:t>7.</w:t>
                        </w:r>
                      </w:p>
                    </w:tc>
                    <w:tc>
                      <w:tcPr>
                        <w:tcW w:w="3099" w:type="dxa"/>
                        <w:shd w:val="clear" w:color="auto" w:fill="FFFFFF"/>
                        <w:vAlign w:val="bottom"/>
                      </w:tcPr>
                      <w:p w:rsidR="00FB4DFB" w:rsidRPr="00FB4DFB" w:rsidRDefault="0005296F">
                        <w:pPr>
                          <w:jc w:val="center"/>
                        </w:pPr>
                        <w:r>
                          <w:rPr>
                            <w:rStyle w:val="Bodytext3"/>
                            <w:b w:val="0"/>
                            <w:lang w:eastAsia="sr-Cyrl-CS"/>
                          </w:rPr>
                          <w:t xml:space="preserve">7. </w:t>
                        </w:r>
                        <w:r w:rsidR="00FB4DFB" w:rsidRPr="00C43D41">
                          <w:rPr>
                            <w:rStyle w:val="Bodytext3"/>
                            <w:b w:val="0"/>
                            <w:lang w:eastAsia="sr-Cyrl-CS"/>
                          </w:rPr>
                          <w:t xml:space="preserve">Тачан одговор је </w:t>
                        </w:r>
                        <w:r w:rsidR="00FB4DFB">
                          <w:rPr>
                            <w:rStyle w:val="Bodytext20"/>
                          </w:rPr>
                          <w:t>А</w:t>
                        </w:r>
                      </w:p>
                    </w:tc>
                  </w:tr>
                  <w:tr w:rsidR="00FB4DFB" w:rsidTr="0005296F">
                    <w:trPr>
                      <w:trHeight w:hRule="exact" w:val="278"/>
                    </w:trPr>
                    <w:tc>
                      <w:tcPr>
                        <w:tcW w:w="20" w:type="dxa"/>
                        <w:shd w:val="clear" w:color="auto" w:fill="FFFFFF"/>
                        <w:vAlign w:val="bottom"/>
                      </w:tcPr>
                      <w:p w:rsidR="00FB4DFB" w:rsidRDefault="00FB4DFB">
                        <w:r>
                          <w:rPr>
                            <w:rStyle w:val="Bodytext20"/>
                          </w:rPr>
                          <w:t>8.</w:t>
                        </w:r>
                      </w:p>
                    </w:tc>
                    <w:tc>
                      <w:tcPr>
                        <w:tcW w:w="3099" w:type="dxa"/>
                        <w:shd w:val="clear" w:color="auto" w:fill="FFFFFF"/>
                        <w:vAlign w:val="bottom"/>
                      </w:tcPr>
                      <w:p w:rsidR="00FB4DFB" w:rsidRPr="00FB4DFB" w:rsidRDefault="0005296F">
                        <w:pPr>
                          <w:jc w:val="center"/>
                        </w:pPr>
                        <w:r>
                          <w:rPr>
                            <w:rStyle w:val="Bodytext3"/>
                            <w:b w:val="0"/>
                            <w:lang w:eastAsia="sr-Cyrl-CS"/>
                          </w:rPr>
                          <w:t xml:space="preserve">8. </w:t>
                        </w:r>
                        <w:r w:rsidR="00FB4DFB" w:rsidRPr="00C43D41">
                          <w:rPr>
                            <w:rStyle w:val="Bodytext3"/>
                            <w:b w:val="0"/>
                            <w:lang w:eastAsia="sr-Cyrl-CS"/>
                          </w:rPr>
                          <w:t xml:space="preserve">Тачан одговор је </w:t>
                        </w:r>
                        <w:r w:rsidR="00FB4DFB">
                          <w:rPr>
                            <w:rStyle w:val="Bodytext20"/>
                          </w:rPr>
                          <w:t>В</w:t>
                        </w:r>
                      </w:p>
                    </w:tc>
                  </w:tr>
                  <w:tr w:rsidR="00FB4DFB" w:rsidTr="0005296F">
                    <w:trPr>
                      <w:trHeight w:hRule="exact" w:val="274"/>
                    </w:trPr>
                    <w:tc>
                      <w:tcPr>
                        <w:tcW w:w="20" w:type="dxa"/>
                        <w:shd w:val="clear" w:color="auto" w:fill="FFFFFF"/>
                      </w:tcPr>
                      <w:p w:rsidR="00FB4DFB" w:rsidRDefault="00FB4DFB">
                        <w:r>
                          <w:rPr>
                            <w:rStyle w:val="Bodytext20"/>
                          </w:rPr>
                          <w:t>9.</w:t>
                        </w:r>
                      </w:p>
                    </w:tc>
                    <w:tc>
                      <w:tcPr>
                        <w:tcW w:w="3099" w:type="dxa"/>
                        <w:shd w:val="clear" w:color="auto" w:fill="FFFFFF"/>
                        <w:vAlign w:val="bottom"/>
                      </w:tcPr>
                      <w:p w:rsidR="00FB4DFB" w:rsidRPr="00FB4DFB" w:rsidRDefault="0005296F">
                        <w:pPr>
                          <w:jc w:val="center"/>
                        </w:pPr>
                        <w:r>
                          <w:rPr>
                            <w:rStyle w:val="Bodytext3"/>
                            <w:b w:val="0"/>
                            <w:lang w:eastAsia="sr-Cyrl-CS"/>
                          </w:rPr>
                          <w:t xml:space="preserve">9. </w:t>
                        </w:r>
                        <w:r w:rsidR="00FB4DFB" w:rsidRPr="00C43D41">
                          <w:rPr>
                            <w:rStyle w:val="Bodytext3"/>
                            <w:b w:val="0"/>
                            <w:lang w:eastAsia="sr-Cyrl-CS"/>
                          </w:rPr>
                          <w:t xml:space="preserve">Тачан одговор је </w:t>
                        </w:r>
                        <w:r w:rsidR="00FB4DFB">
                          <w:rPr>
                            <w:rStyle w:val="Bodytext20"/>
                          </w:rPr>
                          <w:t>Г</w:t>
                        </w:r>
                      </w:p>
                    </w:tc>
                  </w:tr>
                  <w:tr w:rsidR="00FB4DFB" w:rsidTr="0005296F">
                    <w:trPr>
                      <w:trHeight w:hRule="exact" w:val="278"/>
                    </w:trPr>
                    <w:tc>
                      <w:tcPr>
                        <w:tcW w:w="20" w:type="dxa"/>
                        <w:shd w:val="clear" w:color="auto" w:fill="FFFFFF"/>
                        <w:vAlign w:val="bottom"/>
                      </w:tcPr>
                      <w:p w:rsidR="00FB4DFB" w:rsidRDefault="00FB4DFB">
                        <w:r>
                          <w:rPr>
                            <w:rStyle w:val="Bodytext20"/>
                          </w:rPr>
                          <w:t>10.</w:t>
                        </w:r>
                      </w:p>
                    </w:tc>
                    <w:tc>
                      <w:tcPr>
                        <w:tcW w:w="3099" w:type="dxa"/>
                        <w:shd w:val="clear" w:color="auto" w:fill="FFFFFF"/>
                        <w:vAlign w:val="bottom"/>
                      </w:tcPr>
                      <w:p w:rsidR="00FB4DFB" w:rsidRPr="00FB4DFB" w:rsidRDefault="0005296F" w:rsidP="0005296F">
                        <w:r>
                          <w:rPr>
                            <w:rStyle w:val="Bodytext3"/>
                            <w:b w:val="0"/>
                            <w:lang w:eastAsia="sr-Cyrl-CS"/>
                          </w:rPr>
                          <w:t xml:space="preserve">     10. </w:t>
                        </w:r>
                        <w:r w:rsidR="00FB4DFB" w:rsidRPr="00C43D41">
                          <w:rPr>
                            <w:rStyle w:val="Bodytext3"/>
                            <w:b w:val="0"/>
                            <w:lang w:eastAsia="sr-Cyrl-CS"/>
                          </w:rPr>
                          <w:t xml:space="preserve">Тачан одговор је </w:t>
                        </w:r>
                        <w:r w:rsidR="00FB4DFB">
                          <w:rPr>
                            <w:rStyle w:val="Bodytext20"/>
                          </w:rPr>
                          <w:t>В</w:t>
                        </w:r>
                      </w:p>
                    </w:tc>
                  </w:tr>
                  <w:tr w:rsidR="00FB4DFB" w:rsidTr="0005296F">
                    <w:trPr>
                      <w:trHeight w:hRule="exact" w:val="259"/>
                    </w:trPr>
                    <w:tc>
                      <w:tcPr>
                        <w:tcW w:w="20" w:type="dxa"/>
                        <w:shd w:val="clear" w:color="auto" w:fill="FFFFFF"/>
                        <w:vAlign w:val="bottom"/>
                      </w:tcPr>
                      <w:p w:rsidR="00FB4DFB" w:rsidRDefault="00FB4DFB">
                        <w:r>
                          <w:rPr>
                            <w:rStyle w:val="Bodytext20"/>
                          </w:rPr>
                          <w:t>11.</w:t>
                        </w:r>
                      </w:p>
                    </w:tc>
                    <w:tc>
                      <w:tcPr>
                        <w:tcW w:w="3099" w:type="dxa"/>
                        <w:shd w:val="clear" w:color="auto" w:fill="FFFFFF"/>
                      </w:tcPr>
                      <w:p w:rsidR="00FB4DFB" w:rsidRDefault="0005296F" w:rsidP="0005296F">
                        <w:r>
                          <w:rPr>
                            <w:rStyle w:val="Bodytext20"/>
                          </w:rPr>
                          <w:t xml:space="preserve">     11. </w:t>
                        </w:r>
                        <w:r w:rsidR="00FB4DFB">
                          <w:rPr>
                            <w:rStyle w:val="Bodytext20"/>
                          </w:rPr>
                          <w:t>слике 1, 2, 3, 5, 6</w:t>
                        </w:r>
                      </w:p>
                    </w:tc>
                  </w:tr>
                  <w:tr w:rsidR="00FB4DFB" w:rsidTr="0005296F">
                    <w:trPr>
                      <w:trHeight w:hRule="exact" w:val="293"/>
                    </w:trPr>
                    <w:tc>
                      <w:tcPr>
                        <w:tcW w:w="20" w:type="dxa"/>
                        <w:shd w:val="clear" w:color="auto" w:fill="FFFFFF"/>
                        <w:vAlign w:val="bottom"/>
                      </w:tcPr>
                      <w:p w:rsidR="00FB4DFB" w:rsidRDefault="00FB4DFB">
                        <w:r>
                          <w:rPr>
                            <w:rStyle w:val="Bodytext20"/>
                          </w:rPr>
                          <w:t>12.</w:t>
                        </w:r>
                      </w:p>
                    </w:tc>
                    <w:tc>
                      <w:tcPr>
                        <w:tcW w:w="3099" w:type="dxa"/>
                        <w:shd w:val="clear" w:color="auto" w:fill="FFFFFF"/>
                        <w:vAlign w:val="bottom"/>
                      </w:tcPr>
                      <w:p w:rsidR="00FB4DFB" w:rsidRPr="0005296F" w:rsidRDefault="0005296F" w:rsidP="0005296F">
                        <w:pPr>
                          <w:jc w:val="center"/>
                        </w:pPr>
                        <w:r>
                          <w:rPr>
                            <w:rStyle w:val="Bodytext3"/>
                            <w:b w:val="0"/>
                            <w:lang w:eastAsia="sr-Cyrl-CS"/>
                          </w:rPr>
                          <w:t xml:space="preserve">    12.  </w:t>
                        </w:r>
                        <w:r w:rsidR="00FB4DFB" w:rsidRPr="00C43D41">
                          <w:rPr>
                            <w:rStyle w:val="Bodytext3"/>
                            <w:b w:val="0"/>
                            <w:lang w:eastAsia="sr-Cyrl-CS"/>
                          </w:rPr>
                          <w:t xml:space="preserve">Тачан одговор је </w:t>
                        </w:r>
                        <w:r>
                          <w:rPr>
                            <w:rStyle w:val="Bodytext20"/>
                          </w:rPr>
                          <w:t>Б и Ђ</w:t>
                        </w:r>
                      </w:p>
                    </w:tc>
                  </w:tr>
                  <w:tr w:rsidR="00FB4DFB" w:rsidTr="0005296F">
                    <w:trPr>
                      <w:trHeight w:hRule="exact" w:val="274"/>
                    </w:trPr>
                    <w:tc>
                      <w:tcPr>
                        <w:tcW w:w="20" w:type="dxa"/>
                        <w:shd w:val="clear" w:color="auto" w:fill="FFFFFF"/>
                      </w:tcPr>
                      <w:p w:rsidR="00FB4DFB" w:rsidRDefault="0005296F">
                        <w:r>
                          <w:rPr>
                            <w:rStyle w:val="Bodytext20"/>
                          </w:rPr>
                          <w:t>иђ)</w:t>
                        </w:r>
                        <w:r w:rsidR="00FB4DFB">
                          <w:rPr>
                            <w:rStyle w:val="Bodytext20"/>
                          </w:rPr>
                          <w:t>13.</w:t>
                        </w:r>
                      </w:p>
                    </w:tc>
                    <w:tc>
                      <w:tcPr>
                        <w:tcW w:w="3099" w:type="dxa"/>
                        <w:shd w:val="clear" w:color="auto" w:fill="FFFFFF"/>
                        <w:vAlign w:val="bottom"/>
                      </w:tcPr>
                      <w:p w:rsidR="00FB4DFB" w:rsidRPr="00FB4DFB" w:rsidRDefault="0005296F" w:rsidP="0005296F">
                        <w:r>
                          <w:rPr>
                            <w:rStyle w:val="Bodytext3"/>
                            <w:b w:val="0"/>
                            <w:lang w:eastAsia="sr-Cyrl-CS"/>
                          </w:rPr>
                          <w:t xml:space="preserve">     13. </w:t>
                        </w:r>
                        <w:r w:rsidR="00FB4DFB" w:rsidRPr="00C43D41">
                          <w:rPr>
                            <w:rStyle w:val="Bodytext3"/>
                            <w:b w:val="0"/>
                            <w:lang w:eastAsia="sr-Cyrl-CS"/>
                          </w:rPr>
                          <w:t xml:space="preserve">Тачан одговор је </w:t>
                        </w:r>
                        <w:r w:rsidR="00FB4DFB">
                          <w:rPr>
                            <w:rStyle w:val="Bodytext20"/>
                          </w:rPr>
                          <w:t>В</w:t>
                        </w:r>
                      </w:p>
                    </w:tc>
                  </w:tr>
                  <w:tr w:rsidR="00FB4DFB" w:rsidTr="0005296F">
                    <w:trPr>
                      <w:trHeight w:hRule="exact" w:val="278"/>
                    </w:trPr>
                    <w:tc>
                      <w:tcPr>
                        <w:tcW w:w="20" w:type="dxa"/>
                        <w:shd w:val="clear" w:color="auto" w:fill="FFFFFF"/>
                      </w:tcPr>
                      <w:p w:rsidR="00FB4DFB" w:rsidRDefault="00FB4DFB">
                        <w:r>
                          <w:rPr>
                            <w:rStyle w:val="Bodytext20"/>
                          </w:rPr>
                          <w:t>14.</w:t>
                        </w:r>
                      </w:p>
                    </w:tc>
                    <w:tc>
                      <w:tcPr>
                        <w:tcW w:w="3099" w:type="dxa"/>
                        <w:shd w:val="clear" w:color="auto" w:fill="FFFFFF"/>
                        <w:vAlign w:val="bottom"/>
                      </w:tcPr>
                      <w:p w:rsidR="00FB4DFB" w:rsidRPr="00FB4DFB" w:rsidRDefault="0005296F" w:rsidP="0005296F">
                        <w:r>
                          <w:rPr>
                            <w:rStyle w:val="Bodytext3"/>
                            <w:b w:val="0"/>
                            <w:lang w:eastAsia="sr-Cyrl-CS"/>
                          </w:rPr>
                          <w:t xml:space="preserve">     14.</w:t>
                        </w:r>
                        <w:r w:rsidR="00FB4DFB" w:rsidRPr="00C43D41">
                          <w:rPr>
                            <w:rStyle w:val="Bodytext3"/>
                            <w:b w:val="0"/>
                            <w:lang w:eastAsia="sr-Cyrl-CS"/>
                          </w:rPr>
                          <w:t xml:space="preserve">Тачан одговор је </w:t>
                        </w:r>
                        <w:r w:rsidR="00FB4DFB">
                          <w:rPr>
                            <w:rStyle w:val="Bodytext20"/>
                          </w:rPr>
                          <w:t>А</w:t>
                        </w:r>
                      </w:p>
                    </w:tc>
                  </w:tr>
                </w:tbl>
                <w:p w:rsidR="00FB4DFB" w:rsidRDefault="00FB4DFB">
                  <w:pPr>
                    <w:rPr>
                      <w:rFonts w:cs="Times New Roman"/>
                      <w:color w:val="auto"/>
                      <w:sz w:val="2"/>
                      <w:szCs w:val="2"/>
                      <w:lang w:eastAsia="sr-Latn-CS"/>
                    </w:rPr>
                  </w:pPr>
                </w:p>
              </w:txbxContent>
            </v:textbox>
            <w10:wrap type="topAndBottom"/>
          </v:shape>
        </w:pict>
      </w:r>
      <w:r w:rsidRPr="005E2440">
        <w:pict>
          <v:shape id="_x0000_s1026" type="#_x0000_t202" style="position:absolute;margin-left:38.65pt;margin-top:.05pt;width:432.15pt;height:198.85pt;z-index:251648512;mso-wrap-distance-left:0;mso-wrap-distance-right:0" stroked="f">
            <v:fill color2="black"/>
            <v:textbox style="mso-next-textbox:#_x0000_s1026" inset="0,0,0,0">
              <w:txbxContent>
                <w:p w:rsidR="00FB4DFB" w:rsidRDefault="00FB4DFB">
                  <w:pPr>
                    <w:pStyle w:val="Tablecaption0"/>
                    <w:shd w:val="clear" w:color="auto" w:fill="auto"/>
                    <w:spacing w:line="240" w:lineRule="exact"/>
                  </w:pPr>
                  <w:r>
                    <w:rPr>
                      <w:rStyle w:val="Tablecaption"/>
                      <w:color w:val="000000"/>
                      <w:lang w:eastAsia="sr-Cyrl-CS"/>
                    </w:rPr>
                    <w:t>5.</w:t>
                  </w:r>
                </w:p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907"/>
                    <w:gridCol w:w="374"/>
                    <w:gridCol w:w="3984"/>
                    <w:gridCol w:w="399"/>
                  </w:tblGrid>
                  <w:tr w:rsidR="00FB4DFB">
                    <w:trPr>
                      <w:trHeight w:hRule="exact" w:val="533"/>
                    </w:trPr>
                    <w:tc>
                      <w:tcPr>
                        <w:tcW w:w="390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eastAsia="sr-Cyrl-CS"/>
                          </w:rPr>
                          <w:t>Ми бисмо сада кренули</w:t>
                        </w:r>
                      </w:p>
                    </w:tc>
                    <w:tc>
                      <w:tcPr>
                        <w:tcW w:w="37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val="sr-Latn-CS"/>
                          </w:rPr>
                          <w:t>x</w:t>
                        </w:r>
                      </w:p>
                    </w:tc>
                    <w:tc>
                      <w:tcPr>
                        <w:tcW w:w="398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eastAsia="sr-Cyrl-CS"/>
                          </w:rPr>
                          <w:t>Ми би сада кренули</w:t>
                        </w:r>
                      </w:p>
                    </w:tc>
                    <w:tc>
                      <w:tcPr>
                        <w:tcW w:w="39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snapToGrid w:val="0"/>
                          <w:rPr>
                            <w:rFonts w:cs="Times New Roman"/>
                            <w:color w:val="auto"/>
                            <w:sz w:val="10"/>
                            <w:szCs w:val="10"/>
                            <w:lang w:eastAsia="sr-Latn-CS"/>
                          </w:rPr>
                        </w:pPr>
                      </w:p>
                    </w:tc>
                  </w:tr>
                  <w:tr w:rsidR="00FB4DFB">
                    <w:trPr>
                      <w:trHeight w:hRule="exact" w:val="528"/>
                    </w:trPr>
                    <w:tc>
                      <w:tcPr>
                        <w:tcW w:w="390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eastAsia="sr-Cyrl-CS"/>
                          </w:rPr>
                          <w:t>Понеси свој лаптоп</w:t>
                        </w:r>
                      </w:p>
                    </w:tc>
                    <w:tc>
                      <w:tcPr>
                        <w:tcW w:w="37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val="sr-Latn-CS"/>
                          </w:rPr>
                          <w:t>x</w:t>
                        </w:r>
                      </w:p>
                    </w:tc>
                    <w:tc>
                      <w:tcPr>
                        <w:tcW w:w="398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eastAsia="sr-Cyrl-CS"/>
                          </w:rPr>
                          <w:t>Понеси свој лап топ</w:t>
                        </w:r>
                      </w:p>
                    </w:tc>
                    <w:tc>
                      <w:tcPr>
                        <w:tcW w:w="39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snapToGrid w:val="0"/>
                          <w:rPr>
                            <w:rFonts w:cs="Times New Roman"/>
                            <w:color w:val="auto"/>
                            <w:sz w:val="10"/>
                            <w:szCs w:val="10"/>
                            <w:lang w:eastAsia="sr-Latn-CS"/>
                          </w:rPr>
                        </w:pPr>
                      </w:p>
                    </w:tc>
                  </w:tr>
                  <w:tr w:rsidR="00FB4DFB">
                    <w:trPr>
                      <w:trHeight w:hRule="exact" w:val="528"/>
                    </w:trPr>
                    <w:tc>
                      <w:tcPr>
                        <w:tcW w:w="390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eastAsia="sr-Cyrl-CS"/>
                          </w:rPr>
                          <w:t>Доћићемо ускоро</w:t>
                        </w:r>
                      </w:p>
                    </w:tc>
                    <w:tc>
                      <w:tcPr>
                        <w:tcW w:w="37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snapToGrid w:val="0"/>
                          <w:rPr>
                            <w:rFonts w:cs="Times New Roman"/>
                            <w:color w:val="auto"/>
                            <w:sz w:val="10"/>
                            <w:szCs w:val="10"/>
                            <w:lang w:eastAsia="sr-Latn-CS"/>
                          </w:rPr>
                        </w:pPr>
                      </w:p>
                    </w:tc>
                    <w:tc>
                      <w:tcPr>
                        <w:tcW w:w="398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eastAsia="sr-Cyrl-CS"/>
                          </w:rPr>
                          <w:t>Доћи ћемо ускоро</w:t>
                        </w:r>
                      </w:p>
                    </w:tc>
                    <w:tc>
                      <w:tcPr>
                        <w:tcW w:w="39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val="sr-Latn-CS"/>
                          </w:rPr>
                          <w:t>x</w:t>
                        </w:r>
                      </w:p>
                    </w:tc>
                  </w:tr>
                  <w:tr w:rsidR="00FB4DFB">
                    <w:trPr>
                      <w:trHeight w:hRule="exact" w:val="528"/>
                    </w:trPr>
                    <w:tc>
                      <w:tcPr>
                        <w:tcW w:w="390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eastAsia="sr-Cyrl-CS"/>
                          </w:rPr>
                          <w:t>Задњих неколико дана</w:t>
                        </w:r>
                      </w:p>
                    </w:tc>
                    <w:tc>
                      <w:tcPr>
                        <w:tcW w:w="37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snapToGrid w:val="0"/>
                          <w:rPr>
                            <w:rFonts w:cs="Times New Roman"/>
                            <w:color w:val="auto"/>
                            <w:sz w:val="10"/>
                            <w:szCs w:val="10"/>
                            <w:lang w:eastAsia="sr-Latn-CS"/>
                          </w:rPr>
                        </w:pPr>
                      </w:p>
                    </w:tc>
                    <w:tc>
                      <w:tcPr>
                        <w:tcW w:w="398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eastAsia="sr-Cyrl-CS"/>
                          </w:rPr>
                          <w:t>Последњих неколико дана</w:t>
                        </w:r>
                      </w:p>
                    </w:tc>
                    <w:tc>
                      <w:tcPr>
                        <w:tcW w:w="39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val="sr-Latn-CS"/>
                          </w:rPr>
                          <w:t>x</w:t>
                        </w:r>
                      </w:p>
                    </w:tc>
                  </w:tr>
                  <w:tr w:rsidR="00FB4DFB">
                    <w:trPr>
                      <w:trHeight w:hRule="exact" w:val="528"/>
                    </w:trPr>
                    <w:tc>
                      <w:tcPr>
                        <w:tcW w:w="390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eastAsia="sr-Cyrl-CS"/>
                          </w:rPr>
                          <w:t>Догодило се пре годину ипо</w:t>
                        </w:r>
                      </w:p>
                    </w:tc>
                    <w:tc>
                      <w:tcPr>
                        <w:tcW w:w="37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snapToGrid w:val="0"/>
                          <w:rPr>
                            <w:rFonts w:cs="Times New Roman"/>
                            <w:color w:val="auto"/>
                            <w:sz w:val="10"/>
                            <w:szCs w:val="10"/>
                            <w:lang w:eastAsia="sr-Latn-CS"/>
                          </w:rPr>
                        </w:pPr>
                      </w:p>
                    </w:tc>
                    <w:tc>
                      <w:tcPr>
                        <w:tcW w:w="398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eastAsia="sr-Cyrl-CS"/>
                          </w:rPr>
                          <w:t>Догодило се пре годину и по</w:t>
                        </w:r>
                      </w:p>
                    </w:tc>
                    <w:tc>
                      <w:tcPr>
                        <w:tcW w:w="39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val="sr-Latn-CS"/>
                          </w:rPr>
                          <w:t>x</w:t>
                        </w:r>
                      </w:p>
                    </w:tc>
                  </w:tr>
                  <w:tr w:rsidR="00FB4DFB">
                    <w:trPr>
                      <w:trHeight w:hRule="exact" w:val="523"/>
                    </w:trPr>
                    <w:tc>
                      <w:tcPr>
                        <w:tcW w:w="390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eastAsia="sr-Cyrl-CS"/>
                          </w:rPr>
                          <w:t>Надаље ћемо другачије</w:t>
                        </w:r>
                      </w:p>
                    </w:tc>
                    <w:tc>
                      <w:tcPr>
                        <w:tcW w:w="37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val="sr-Latn-CS"/>
                          </w:rPr>
                          <w:t>x</w:t>
                        </w:r>
                      </w:p>
                    </w:tc>
                    <w:tc>
                      <w:tcPr>
                        <w:tcW w:w="398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eastAsia="sr-Cyrl-CS"/>
                          </w:rPr>
                          <w:t>На даље ћемо другачиј е</w:t>
                        </w:r>
                      </w:p>
                    </w:tc>
                    <w:tc>
                      <w:tcPr>
                        <w:tcW w:w="39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snapToGrid w:val="0"/>
                          <w:rPr>
                            <w:rFonts w:cs="Times New Roman"/>
                            <w:color w:val="auto"/>
                            <w:sz w:val="10"/>
                            <w:szCs w:val="10"/>
                            <w:lang w:eastAsia="sr-Latn-CS"/>
                          </w:rPr>
                        </w:pPr>
                      </w:p>
                    </w:tc>
                  </w:tr>
                  <w:tr w:rsidR="00FB4DFB">
                    <w:trPr>
                      <w:trHeight w:hRule="exact" w:val="538"/>
                    </w:trPr>
                    <w:tc>
                      <w:tcPr>
                        <w:tcW w:w="39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eastAsia="sr-Cyrl-CS"/>
                          </w:rPr>
                          <w:t>Лабораторијски налаз</w:t>
                        </w:r>
                      </w:p>
                    </w:tc>
                    <w:tc>
                      <w:tcPr>
                        <w:tcW w:w="3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val="sr-Latn-CS"/>
                          </w:rPr>
                          <w:t>x</w:t>
                        </w:r>
                      </w:p>
                    </w:tc>
                    <w:tc>
                      <w:tcPr>
                        <w:tcW w:w="39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pStyle w:val="Bodytext21"/>
                          <w:shd w:val="clear" w:color="auto" w:fill="auto"/>
                          <w:spacing w:line="240" w:lineRule="exact"/>
                          <w:ind w:firstLine="0"/>
                        </w:pPr>
                        <w:r>
                          <w:rPr>
                            <w:rStyle w:val="Bodytext20"/>
                            <w:color w:val="000000"/>
                            <w:lang w:eastAsia="sr-Cyrl-CS"/>
                          </w:rPr>
                          <w:t>Лабараторијски налаз</w:t>
                        </w:r>
                      </w:p>
                    </w:tc>
                    <w:tc>
                      <w:tcPr>
                        <w:tcW w:w="3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B4DFB" w:rsidRDefault="00FB4DFB">
                        <w:pPr>
                          <w:snapToGrid w:val="0"/>
                          <w:rPr>
                            <w:rFonts w:cs="Times New Roman"/>
                            <w:color w:val="auto"/>
                            <w:sz w:val="10"/>
                            <w:szCs w:val="10"/>
                            <w:lang w:eastAsia="sr-Latn-CS"/>
                          </w:rPr>
                        </w:pPr>
                      </w:p>
                    </w:tc>
                  </w:tr>
                </w:tbl>
                <w:p w:rsidR="00FB4DFB" w:rsidRDefault="00FB4DFB">
                  <w:pPr>
                    <w:rPr>
                      <w:rFonts w:cs="Times New Roman"/>
                      <w:color w:val="auto"/>
                      <w:sz w:val="2"/>
                      <w:szCs w:val="2"/>
                      <w:lang w:eastAsia="sr-Latn-CS"/>
                    </w:rPr>
                  </w:pPr>
                </w:p>
              </w:txbxContent>
            </v:textbox>
            <w10:wrap type="topAndBottom"/>
          </v:shape>
        </w:pict>
      </w:r>
    </w:p>
    <w:p w:rsidR="007448B9" w:rsidRDefault="007448B9">
      <w:pPr>
        <w:rPr>
          <w:rFonts w:cs="Times New Roman"/>
          <w:color w:val="auto"/>
          <w:sz w:val="2"/>
          <w:szCs w:val="2"/>
          <w:lang w:eastAsia="sr-Latn-CS"/>
        </w:rPr>
      </w:pPr>
    </w:p>
    <w:p w:rsidR="007448B9" w:rsidRDefault="007448B9">
      <w:pPr>
        <w:pStyle w:val="Bodytext21"/>
        <w:shd w:val="clear" w:color="auto" w:fill="auto"/>
        <w:spacing w:before="254"/>
        <w:ind w:left="760" w:firstLine="0"/>
        <w:jc w:val="both"/>
      </w:pPr>
      <w:r>
        <w:rPr>
          <w:rStyle w:val="Bodytext2"/>
          <w:color w:val="000000"/>
          <w:lang w:eastAsia="sr-Cyrl-CS"/>
        </w:rPr>
        <w:t>15. Поштовани колега,</w:t>
      </w:r>
    </w:p>
    <w:p w:rsidR="007448B9" w:rsidRDefault="007448B9">
      <w:pPr>
        <w:pStyle w:val="Bodytext21"/>
        <w:shd w:val="clear" w:color="auto" w:fill="auto"/>
        <w:spacing w:before="254"/>
        <w:ind w:firstLine="0"/>
        <w:jc w:val="both"/>
      </w:pPr>
      <w:r>
        <w:rPr>
          <w:rStyle w:val="Bodytext2"/>
          <w:rFonts w:eastAsia="Times New Roman"/>
          <w:color w:val="000000"/>
          <w:lang w:eastAsia="sr-Cyrl-CS"/>
        </w:rPr>
        <w:tab/>
      </w:r>
      <w:r>
        <w:rPr>
          <w:rStyle w:val="Bodytext2"/>
          <w:color w:val="000000"/>
          <w:lang w:eastAsia="sr-Cyrl-CS"/>
        </w:rPr>
        <w:t>обавештавам Вас о учешћу представника Вишег јавног тужилаштва у Београду на међународној конференцији „Борба против корупције“ у организацији Мисије ОЕБС која ће се одржати 25. септембра од 12 до 16 часова.</w:t>
      </w:r>
    </w:p>
    <w:p w:rsidR="007448B9" w:rsidRDefault="007448B9">
      <w:pPr>
        <w:pStyle w:val="Bodytext21"/>
        <w:shd w:val="clear" w:color="auto" w:fill="auto"/>
        <w:spacing w:before="254"/>
        <w:ind w:firstLine="0"/>
        <w:jc w:val="both"/>
      </w:pPr>
      <w:r>
        <w:rPr>
          <w:rStyle w:val="Bodytext2"/>
          <w:color w:val="000000"/>
          <w:lang w:eastAsia="sr-Cyrl-CS"/>
        </w:rPr>
        <w:t>Били бисмо Вам захвални да нас што пре обавестите о агенди</w:t>
      </w:r>
    </w:p>
    <w:p w:rsidR="007448B9" w:rsidRDefault="007448B9">
      <w:pPr>
        <w:pStyle w:val="Bodytext21"/>
        <w:shd w:val="clear" w:color="auto" w:fill="auto"/>
        <w:spacing w:before="254"/>
        <w:ind w:firstLine="0"/>
        <w:jc w:val="both"/>
      </w:pPr>
      <w:r>
        <w:rPr>
          <w:rStyle w:val="Bodytext2"/>
          <w:rFonts w:eastAsia="Times New Roman"/>
          <w:color w:val="000000"/>
          <w:lang w:eastAsia="sr-Cyrl-CS"/>
        </w:rPr>
        <w:t xml:space="preserve">        </w:t>
      </w:r>
    </w:p>
    <w:p w:rsidR="007448B9" w:rsidRDefault="007448B9">
      <w:pPr>
        <w:pStyle w:val="Bodytext21"/>
        <w:shd w:val="clear" w:color="auto" w:fill="auto"/>
        <w:spacing w:after="223" w:line="240" w:lineRule="exact"/>
        <w:ind w:left="760" w:firstLine="0"/>
        <w:jc w:val="both"/>
      </w:pPr>
      <w:r>
        <w:rPr>
          <w:rStyle w:val="Bodytext2"/>
          <w:color w:val="000000"/>
          <w:lang w:eastAsia="sr-Cyrl-CS"/>
        </w:rPr>
        <w:t>Хвала.</w:t>
      </w:r>
    </w:p>
    <w:p w:rsidR="007448B9" w:rsidRDefault="007448B9">
      <w:pPr>
        <w:pStyle w:val="Bodytext21"/>
        <w:shd w:val="clear" w:color="auto" w:fill="auto"/>
        <w:spacing w:after="228" w:line="240" w:lineRule="exact"/>
        <w:ind w:left="760" w:firstLine="0"/>
        <w:jc w:val="both"/>
      </w:pPr>
      <w:r>
        <w:rPr>
          <w:rStyle w:val="Bodytext2"/>
          <w:color w:val="000000"/>
          <w:lang w:eastAsia="sr-Cyrl-CS"/>
        </w:rPr>
        <w:t>Срдачан поздрав,</w:t>
      </w:r>
    </w:p>
    <w:p w:rsidR="00023222" w:rsidRDefault="00023222">
      <w:pPr>
        <w:rPr>
          <w:rStyle w:val="Bodytext2"/>
          <w:lang w:eastAsia="sr-Cyrl-CS"/>
        </w:rPr>
      </w:pPr>
      <w:r>
        <w:rPr>
          <w:rStyle w:val="Bodytext2"/>
          <w:lang w:eastAsia="sr-Cyrl-CS"/>
        </w:rPr>
        <w:t>Јована Јовановић</w:t>
      </w:r>
    </w:p>
    <w:p w:rsidR="00FB4DFB" w:rsidRDefault="00FB4DFB">
      <w:pPr>
        <w:rPr>
          <w:rStyle w:val="Bodytext2"/>
          <w:lang w:eastAsia="sr-Cyrl-CS"/>
        </w:rPr>
      </w:pPr>
    </w:p>
    <w:p w:rsidR="00431568" w:rsidRDefault="00431568">
      <w:pPr>
        <w:rPr>
          <w:rStyle w:val="Bodytext2"/>
          <w:lang w:eastAsia="sr-Cyrl-CS"/>
        </w:rPr>
      </w:pPr>
    </w:p>
    <w:p w:rsidR="00670AAB" w:rsidRPr="00670AAB" w:rsidRDefault="00670AAB">
      <w:pPr>
        <w:rPr>
          <w:rStyle w:val="Bodytext2"/>
          <w:lang w:eastAsia="sr-Cyrl-CS"/>
        </w:rPr>
      </w:pPr>
    </w:p>
    <w:p w:rsidR="00431568" w:rsidRDefault="00431568">
      <w:pPr>
        <w:rPr>
          <w:rStyle w:val="Bodytext2"/>
          <w:lang w:eastAsia="sr-Cyrl-CS"/>
        </w:rPr>
      </w:pPr>
    </w:p>
    <w:p w:rsidR="00FB4DFB" w:rsidRPr="005C1F90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rStyle w:val="Bodytext3"/>
          <w:color w:val="000000"/>
          <w:lang w:eastAsia="sr-Cyrl-CS"/>
        </w:rPr>
      </w:pPr>
      <w:r w:rsidRPr="00431568">
        <w:rPr>
          <w:rStyle w:val="Bodytext3"/>
          <w:color w:val="000000"/>
          <w:lang w:eastAsia="sr-Cyrl-CS"/>
        </w:rPr>
        <w:lastRenderedPageBreak/>
        <w:t xml:space="preserve">16) Тачан </w:t>
      </w:r>
      <w:r w:rsidR="005C1F90">
        <w:rPr>
          <w:rStyle w:val="Bodytext3"/>
          <w:color w:val="000000"/>
          <w:lang w:eastAsia="sr-Cyrl-CS"/>
        </w:rPr>
        <w:t>одговор је А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rStyle w:val="Bodytext3"/>
          <w:color w:val="000000"/>
          <w:lang w:val="en-US" w:eastAsia="sr-Cyrl-CS"/>
        </w:rPr>
      </w:pPr>
      <w:r w:rsidRPr="00431568">
        <w:rPr>
          <w:rStyle w:val="Bodytext3"/>
          <w:color w:val="000000"/>
          <w:lang w:eastAsia="sr-Cyrl-CS"/>
        </w:rPr>
        <w:t>17) Тачан одговор је А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>18) Тачан одогвор је В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>19) Тачани одговор су: В, Г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>20) Тачни одговори су: А, Б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>21) Тачан одговор је: Г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>22) Тачан одговор је: В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>23) Тачан одговор је: А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 xml:space="preserve">24) Тачан одговор је: </w:t>
      </w:r>
      <w:r w:rsidR="000E7963" w:rsidRPr="00431568">
        <w:rPr>
          <w:b w:val="0"/>
        </w:rPr>
        <w:t>Б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>25) Тачни одговор су В,Г, Д Ђ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>26) Тачан одговор је: Г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 xml:space="preserve">27) Тачан одговор је: А 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>28)Тачан одговор је: В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>29) Тачна одговор је: А</w:t>
      </w:r>
    </w:p>
    <w:p w:rsidR="00431568" w:rsidRPr="00431568" w:rsidRDefault="00431568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>30) Тачан одговор је: В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rPr>
          <w:b w:val="0"/>
        </w:rPr>
      </w:pPr>
      <w:r w:rsidRPr="00431568">
        <w:rPr>
          <w:b w:val="0"/>
        </w:rPr>
        <w:t xml:space="preserve">             31) Тачан одговор је: Б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>32) Тачан одговор је: Б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>33) Тачан одговор је: В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 xml:space="preserve"> 34) Тачан одговор је: А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>35) Тачан одговор је: Б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>36) Тачан одговор је: Г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>37) Тачан одговор је: А</w:t>
      </w:r>
    </w:p>
    <w:p w:rsidR="00FB4DFB" w:rsidRPr="00431568" w:rsidRDefault="00FB4DFB" w:rsidP="00FB4DFB">
      <w:pPr>
        <w:pStyle w:val="Bodytext30"/>
        <w:shd w:val="clear" w:color="auto" w:fill="auto"/>
        <w:spacing w:after="206" w:line="240" w:lineRule="exact"/>
        <w:ind w:left="760"/>
        <w:rPr>
          <w:b w:val="0"/>
        </w:rPr>
      </w:pPr>
      <w:r w:rsidRPr="00431568">
        <w:rPr>
          <w:b w:val="0"/>
        </w:rPr>
        <w:t>38) Тачан одговор је: А</w:t>
      </w:r>
    </w:p>
    <w:p w:rsidR="00FB4DFB" w:rsidRPr="00FB4DFB" w:rsidRDefault="00FB4DFB"/>
    <w:sectPr w:rsidR="00FB4DFB" w:rsidRPr="00FB4DFB" w:rsidSect="00EE2F18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/>
      <w:pgMar w:top="1408" w:right="1411" w:bottom="776" w:left="1411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DFB" w:rsidRDefault="00FB4DFB">
      <w:r>
        <w:separator/>
      </w:r>
    </w:p>
  </w:endnote>
  <w:endnote w:type="continuationSeparator" w:id="1">
    <w:p w:rsidR="00FB4DFB" w:rsidRDefault="00FB4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>
    <w:pPr>
      <w:rPr>
        <w:rFonts w:cs="Times New Roman"/>
        <w:color w:val="auto"/>
        <w:sz w:val="2"/>
        <w:szCs w:val="2"/>
        <w:lang w:val="en-US" w:eastAsia="sr-Latn-CS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DFB" w:rsidRDefault="00FB4DFB">
      <w:r>
        <w:separator/>
      </w:r>
    </w:p>
  </w:footnote>
  <w:footnote w:type="continuationSeparator" w:id="1">
    <w:p w:rsidR="00FB4DFB" w:rsidRDefault="00FB4D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5E2440">
    <w:pPr>
      <w:rPr>
        <w:rFonts w:cs="Times New Roman"/>
        <w:color w:val="auto"/>
        <w:sz w:val="2"/>
        <w:szCs w:val="2"/>
        <w:lang w:val="en-US" w:eastAsia="sr-Latn-CS"/>
      </w:rPr>
    </w:pPr>
    <w:r w:rsidRPr="005E24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90.7pt;margin-top:74.9pt;width:3.25pt;height:13.7pt;z-index:-251657728;mso-wrap-distance-left:5pt;mso-wrap-distance-right:5pt;mso-position-horizontal-relative:page;mso-position-vertical-relative:page" stroked="f">
          <v:fill color2="black"/>
          <v:textbox inset="0,0,0,0">
            <w:txbxContent>
              <w:p w:rsidR="00FB4DFB" w:rsidRDefault="00FB4DFB">
                <w:pPr>
                  <w:pStyle w:val="Headerorfooter1"/>
                  <w:shd w:val="clear" w:color="auto" w:fill="auto"/>
                  <w:tabs>
                    <w:tab w:val="right" w:pos="6014"/>
                  </w:tabs>
                  <w:spacing w:line="240" w:lineRule="auto"/>
                </w:pPr>
                <w:r>
                  <w:rPr>
                    <w:rStyle w:val="HeaderorfooterCalibri"/>
                    <w:rFonts w:ascii="Times New Roman" w:hAnsi="Times New Roman"/>
                    <w:b/>
                    <w:bCs/>
                    <w:color w:val="000000"/>
                    <w:lang w:eastAsia="sr-Cyrl-CS"/>
                  </w:rPr>
                  <w:t xml:space="preserve">Слика 5 </w:t>
                </w:r>
                <w:r>
                  <w:rPr>
                    <w:rStyle w:val="HeaderorfooterCalibri"/>
                    <w:rFonts w:ascii="Times New Roman" w:hAnsi="Times New Roman"/>
                    <w:b/>
                    <w:bCs/>
                    <w:color w:val="000000"/>
                    <w:lang w:eastAsia="sr-Cyrl-CS"/>
                  </w:rPr>
                  <w:tab/>
                  <w:t>Слика 6</w:t>
                </w:r>
                <w:r>
                  <w:rPr>
                    <w:rStyle w:val="HeaderorfooterCalibri"/>
                    <w:color w:val="000000"/>
                    <w:lang w:eastAsia="sr-Cyrl-CS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>
    <w:pPr>
      <w:rPr>
        <w:rFonts w:cs="Times New Roman"/>
        <w:color w:val="auto"/>
        <w:lang w:eastAsia="sr-Latn-CS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>
    <w:pPr>
      <w:rPr>
        <w:rFonts w:cs="Times New Roman"/>
        <w:color w:val="auto"/>
        <w:sz w:val="2"/>
        <w:szCs w:val="2"/>
        <w:lang w:val="en-US" w:eastAsia="sr-Latn-CS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>
    <w:pPr>
      <w:rPr>
        <w:rFonts w:cs="Times New Roman"/>
        <w:color w:val="auto"/>
        <w:lang w:eastAsia="sr-Latn-CS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>
    <w:pPr>
      <w:rPr>
        <w:rFonts w:cs="Times New Roman"/>
        <w:color w:val="auto"/>
        <w:lang w:eastAsia="sr-Latn-CS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>
    <w:pPr>
      <w:rPr>
        <w:rFonts w:cs="Times New Roman"/>
        <w:color w:val="auto"/>
        <w:sz w:val="2"/>
        <w:szCs w:val="2"/>
        <w:lang w:val="en-US" w:eastAsia="sr-Latn-CS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5E2440">
    <w:pPr>
      <w:rPr>
        <w:rFonts w:cs="Times New Roman"/>
        <w:color w:val="auto"/>
        <w:sz w:val="2"/>
        <w:szCs w:val="2"/>
        <w:lang w:val="en-US" w:eastAsia="sr-Latn-CS"/>
      </w:rPr>
    </w:pPr>
    <w:r w:rsidRPr="005E24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1.45pt;margin-top:100.3pt;width:1.1pt;height:13.7pt;z-index:251656704;mso-wrap-distance-left:5pt;mso-wrap-distance-right:5pt;mso-position-horizontal-relative:page;mso-position-vertical-relative:page" stroked="f">
          <v:fill opacity="0" color2="black"/>
          <v:textbox inset="0,0,0,0">
            <w:txbxContent>
              <w:p w:rsidR="00FB4DFB" w:rsidRDefault="00FB4DFB"/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>
    <w:pPr>
      <w:rPr>
        <w:rFonts w:cs="Times New Roman"/>
        <w:color w:val="auto"/>
        <w:sz w:val="2"/>
        <w:szCs w:val="2"/>
        <w:lang w:val="en-US" w:eastAsia="sr-Latn-CS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>
    <w:pPr>
      <w:rPr>
        <w:rFonts w:cs="Times New Roman"/>
        <w:color w:val="auto"/>
        <w:sz w:val="2"/>
        <w:szCs w:val="2"/>
        <w:lang w:val="en-US" w:eastAsia="sr-Latn-CS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FB" w:rsidRDefault="00FB4DF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eastAsia="sr-Cyrl-CS"/>
      </w:rPr>
    </w:lvl>
    <w:lvl w:ilvl="1">
      <w:start w:val="1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eastAsia="sr-Cyrl-CS"/>
      </w:rPr>
    </w:lvl>
    <w:lvl w:ilvl="2">
      <w:start w:val="13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eastAsia="sr-Cyrl-CS"/>
      </w:rPr>
    </w:lvl>
    <w:lvl w:ilvl="3">
      <w:start w:val="13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eastAsia="sr-Cyrl-CS"/>
      </w:rPr>
    </w:lvl>
    <w:lvl w:ilvl="4">
      <w:start w:val="13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eastAsia="sr-Cyrl-CS"/>
      </w:rPr>
    </w:lvl>
    <w:lvl w:ilvl="5">
      <w:start w:val="13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eastAsia="sr-Cyrl-CS"/>
      </w:rPr>
    </w:lvl>
    <w:lvl w:ilvl="6">
      <w:start w:val="13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eastAsia="sr-Cyrl-CS"/>
      </w:rPr>
    </w:lvl>
    <w:lvl w:ilvl="7">
      <w:start w:val="13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eastAsia="sr-Cyrl-CS"/>
      </w:rPr>
    </w:lvl>
    <w:lvl w:ilvl="8">
      <w:start w:val="13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eastAsia="sr-Cyrl-C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ascii="Times New Roman" w:hAnsi="Times New Roman" w:cs="Times New Roman" w:hint="default"/>
        <w:b/>
        <w:bCs/>
      </w:rPr>
    </w:lvl>
  </w:abstractNum>
  <w:abstractNum w:abstractNumId="4">
    <w:nsid w:val="00000005"/>
    <w:multiLevelType w:val="single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</w:abstractNum>
  <w:abstractNum w:abstractNumId="5">
    <w:nsid w:val="00000006"/>
    <w:multiLevelType w:val="multilevel"/>
    <w:tmpl w:val="A4083D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134B4683"/>
    <w:multiLevelType w:val="hybridMultilevel"/>
    <w:tmpl w:val="4940A2C4"/>
    <w:lvl w:ilvl="0" w:tplc="C004EC14">
      <w:start w:val="1"/>
      <w:numFmt w:val="decimal"/>
      <w:lvlText w:val="%1)"/>
      <w:lvlJc w:val="left"/>
      <w:pPr>
        <w:ind w:left="11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8">
    <w:nsid w:val="2A5373F6"/>
    <w:multiLevelType w:val="hybridMultilevel"/>
    <w:tmpl w:val="D5828C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5D5D4E"/>
    <w:multiLevelType w:val="hybridMultilevel"/>
    <w:tmpl w:val="2EB09ADC"/>
    <w:lvl w:ilvl="0" w:tplc="432430A2">
      <w:start w:val="4"/>
      <w:numFmt w:val="decimal"/>
      <w:lvlText w:val="%1)"/>
      <w:lvlJc w:val="left"/>
      <w:pPr>
        <w:ind w:left="11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 w:grammar="clean"/>
  <w:stylePaneFormatFilter w:val="000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23222"/>
    <w:rsid w:val="00023222"/>
    <w:rsid w:val="0005296F"/>
    <w:rsid w:val="00071CC9"/>
    <w:rsid w:val="000D0D62"/>
    <w:rsid w:val="000E7963"/>
    <w:rsid w:val="000F2929"/>
    <w:rsid w:val="001943CB"/>
    <w:rsid w:val="00214D66"/>
    <w:rsid w:val="00233B00"/>
    <w:rsid w:val="00303737"/>
    <w:rsid w:val="003131AC"/>
    <w:rsid w:val="003A465E"/>
    <w:rsid w:val="003E3B27"/>
    <w:rsid w:val="00431568"/>
    <w:rsid w:val="005C1F90"/>
    <w:rsid w:val="005E2440"/>
    <w:rsid w:val="00670AAB"/>
    <w:rsid w:val="006A7CF2"/>
    <w:rsid w:val="006E19E6"/>
    <w:rsid w:val="00707516"/>
    <w:rsid w:val="007448B9"/>
    <w:rsid w:val="007C749E"/>
    <w:rsid w:val="008D5CF8"/>
    <w:rsid w:val="00936D4A"/>
    <w:rsid w:val="009758B7"/>
    <w:rsid w:val="009874A7"/>
    <w:rsid w:val="00AA1DB5"/>
    <w:rsid w:val="00B736E6"/>
    <w:rsid w:val="00C0330A"/>
    <w:rsid w:val="00C3696A"/>
    <w:rsid w:val="00C43747"/>
    <w:rsid w:val="00C43D41"/>
    <w:rsid w:val="00D0562B"/>
    <w:rsid w:val="00D92FEE"/>
    <w:rsid w:val="00EE2F18"/>
    <w:rsid w:val="00EE4385"/>
    <w:rsid w:val="00F106DA"/>
    <w:rsid w:val="00F34ED3"/>
    <w:rsid w:val="00FB4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F18"/>
    <w:pPr>
      <w:widowControl w:val="0"/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E2F18"/>
  </w:style>
  <w:style w:type="character" w:customStyle="1" w:styleId="WW8Num1z1">
    <w:name w:val="WW8Num1z1"/>
    <w:rsid w:val="00EE2F18"/>
  </w:style>
  <w:style w:type="character" w:customStyle="1" w:styleId="WW8Num1z2">
    <w:name w:val="WW8Num1z2"/>
    <w:rsid w:val="00EE2F18"/>
  </w:style>
  <w:style w:type="character" w:customStyle="1" w:styleId="WW8Num1z3">
    <w:name w:val="WW8Num1z3"/>
    <w:rsid w:val="00EE2F18"/>
  </w:style>
  <w:style w:type="character" w:customStyle="1" w:styleId="WW8Num1z4">
    <w:name w:val="WW8Num1z4"/>
    <w:rsid w:val="00EE2F18"/>
  </w:style>
  <w:style w:type="character" w:customStyle="1" w:styleId="WW8Num1z5">
    <w:name w:val="WW8Num1z5"/>
    <w:rsid w:val="00EE2F18"/>
  </w:style>
  <w:style w:type="character" w:customStyle="1" w:styleId="WW8Num1z6">
    <w:name w:val="WW8Num1z6"/>
    <w:rsid w:val="00EE2F18"/>
  </w:style>
  <w:style w:type="character" w:customStyle="1" w:styleId="WW8Num1z7">
    <w:name w:val="WW8Num1z7"/>
    <w:rsid w:val="00EE2F18"/>
  </w:style>
  <w:style w:type="character" w:customStyle="1" w:styleId="WW8Num1z8">
    <w:name w:val="WW8Num1z8"/>
    <w:rsid w:val="00EE2F18"/>
  </w:style>
  <w:style w:type="character" w:customStyle="1" w:styleId="WW8Num2z0">
    <w:name w:val="WW8Num2z0"/>
    <w:rsid w:val="00EE2F18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eastAsia="sr-Cyrl-CS"/>
    </w:rPr>
  </w:style>
  <w:style w:type="character" w:customStyle="1" w:styleId="WW8Num3z0">
    <w:name w:val="WW8Num3z0"/>
    <w:rsid w:val="00EE2F18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4z0">
    <w:name w:val="WW8Num4z0"/>
    <w:rsid w:val="00EE2F18"/>
    <w:rPr>
      <w:rFonts w:ascii="Times New Roman" w:hAnsi="Times New Roman" w:cs="Times New Roman" w:hint="default"/>
      <w:b/>
      <w:bCs/>
    </w:rPr>
  </w:style>
  <w:style w:type="character" w:customStyle="1" w:styleId="WW8Num5z0">
    <w:name w:val="WW8Num5z0"/>
    <w:rsid w:val="00EE2F18"/>
    <w:rPr>
      <w:rFonts w:ascii="Times New Roman" w:hAnsi="Times New Roman" w:cs="Times New Roman" w:hint="default"/>
      <w:b/>
      <w:bCs/>
    </w:rPr>
  </w:style>
  <w:style w:type="character" w:customStyle="1" w:styleId="WW8Num4z1">
    <w:name w:val="WW8Num4z1"/>
    <w:rsid w:val="00EE2F18"/>
    <w:rPr>
      <w:rFonts w:cs="Times New Roman"/>
    </w:rPr>
  </w:style>
  <w:style w:type="character" w:customStyle="1" w:styleId="WW8Num5z1">
    <w:name w:val="WW8Num5z1"/>
    <w:rsid w:val="00EE2F18"/>
    <w:rPr>
      <w:rFonts w:cs="Times New Roman"/>
    </w:rPr>
  </w:style>
  <w:style w:type="character" w:customStyle="1" w:styleId="WW8Num6z0">
    <w:name w:val="WW8Num6z0"/>
    <w:rsid w:val="00EE2F18"/>
    <w:rPr>
      <w:rFonts w:cs="Times New Roman" w:hint="default"/>
    </w:rPr>
  </w:style>
  <w:style w:type="character" w:customStyle="1" w:styleId="WW8Num6z1">
    <w:name w:val="WW8Num6z1"/>
    <w:rsid w:val="00EE2F18"/>
    <w:rPr>
      <w:rFonts w:cs="Times New Roman"/>
    </w:rPr>
  </w:style>
  <w:style w:type="character" w:customStyle="1" w:styleId="WW8Num7z0">
    <w:name w:val="WW8Num7z0"/>
    <w:rsid w:val="00EE2F18"/>
    <w:rPr>
      <w:rFonts w:cs="Times New Roman" w:hint="default"/>
    </w:rPr>
  </w:style>
  <w:style w:type="character" w:customStyle="1" w:styleId="WW8Num7z1">
    <w:name w:val="WW8Num7z1"/>
    <w:rsid w:val="00EE2F18"/>
    <w:rPr>
      <w:rFonts w:cs="Times New Roman"/>
    </w:rPr>
  </w:style>
  <w:style w:type="character" w:customStyle="1" w:styleId="Podrazumevanifontpasusa">
    <w:name w:val="Podrazumevani font pasusa"/>
    <w:rsid w:val="00EE2F18"/>
  </w:style>
  <w:style w:type="character" w:styleId="Hyperlink">
    <w:name w:val="Hyperlink"/>
    <w:rsid w:val="00EE2F18"/>
    <w:rPr>
      <w:rFonts w:cs="Times New Roman"/>
      <w:color w:val="0066CC"/>
      <w:u w:val="single"/>
    </w:rPr>
  </w:style>
  <w:style w:type="character" w:customStyle="1" w:styleId="Bodytext2">
    <w:name w:val="Body text (2)_"/>
    <w:rsid w:val="00EE2F18"/>
    <w:rPr>
      <w:rFonts w:ascii="Times New Roman" w:hAnsi="Times New Roman" w:cs="Times New Roman"/>
      <w:u w:val="none"/>
    </w:rPr>
  </w:style>
  <w:style w:type="character" w:customStyle="1" w:styleId="Headerorfooter">
    <w:name w:val="Header or footer_"/>
    <w:rsid w:val="00EE2F18"/>
    <w:rPr>
      <w:rFonts w:ascii="Times New Roman" w:hAnsi="Times New Roman" w:cs="Times New Roman"/>
      <w:u w:val="none"/>
    </w:rPr>
  </w:style>
  <w:style w:type="character" w:customStyle="1" w:styleId="Headerorfooter0">
    <w:name w:val="Header or footer"/>
    <w:basedOn w:val="Headerorfooter"/>
    <w:rsid w:val="00EE2F18"/>
  </w:style>
  <w:style w:type="character" w:customStyle="1" w:styleId="Bodytext20">
    <w:name w:val="Body text (2)"/>
    <w:basedOn w:val="Bodytext2"/>
    <w:rsid w:val="00EE2F18"/>
  </w:style>
  <w:style w:type="character" w:customStyle="1" w:styleId="Bodytext2Exact">
    <w:name w:val="Body text (2) Exact"/>
    <w:rsid w:val="00EE2F18"/>
    <w:rPr>
      <w:rFonts w:ascii="Times New Roman" w:hAnsi="Times New Roman" w:cs="Times New Roman"/>
      <w:u w:val="none"/>
    </w:rPr>
  </w:style>
  <w:style w:type="character" w:customStyle="1" w:styleId="Picturecaption2Exact">
    <w:name w:val="Picture caption (2) Exact"/>
    <w:rsid w:val="00EE2F18"/>
    <w:rPr>
      <w:rFonts w:ascii="Times New Roman" w:hAnsi="Times New Roman" w:cs="Times New Roman"/>
      <w:u w:val="none"/>
    </w:rPr>
  </w:style>
  <w:style w:type="character" w:customStyle="1" w:styleId="PicturecaptionExact">
    <w:name w:val="Picture caption Exact"/>
    <w:rsid w:val="00EE2F18"/>
    <w:rPr>
      <w:rFonts w:ascii="Calibri" w:hAnsi="Calibri" w:cs="Calibri"/>
      <w:sz w:val="22"/>
      <w:szCs w:val="22"/>
      <w:u w:val="none"/>
    </w:rPr>
  </w:style>
  <w:style w:type="character" w:customStyle="1" w:styleId="Bodytext2Bold">
    <w:name w:val="Body text (2) + Bold"/>
    <w:rsid w:val="00EE2F18"/>
    <w:rPr>
      <w:rFonts w:ascii="Times New Roman" w:hAnsi="Times New Roman" w:cs="Times New Roman"/>
      <w:b/>
      <w:bCs/>
      <w:u w:val="none"/>
    </w:rPr>
  </w:style>
  <w:style w:type="character" w:customStyle="1" w:styleId="HeaderorfooterCalibri">
    <w:name w:val="Header or footer + Calibri"/>
    <w:rsid w:val="00EE2F18"/>
    <w:rPr>
      <w:rFonts w:ascii="Calibri" w:hAnsi="Calibri" w:cs="Calibri"/>
      <w:sz w:val="22"/>
      <w:szCs w:val="22"/>
      <w:u w:val="none"/>
    </w:rPr>
  </w:style>
  <w:style w:type="character" w:customStyle="1" w:styleId="Bodytext3">
    <w:name w:val="Body text (3)_"/>
    <w:rsid w:val="00EE2F18"/>
    <w:rPr>
      <w:rFonts w:ascii="Times New Roman" w:hAnsi="Times New Roman" w:cs="Times New Roman"/>
      <w:b/>
      <w:bCs/>
      <w:u w:val="none"/>
    </w:rPr>
  </w:style>
  <w:style w:type="character" w:customStyle="1" w:styleId="Tableofcontents">
    <w:name w:val="Table of contents_"/>
    <w:rsid w:val="00EE2F18"/>
    <w:rPr>
      <w:rFonts w:ascii="Times New Roman" w:hAnsi="Times New Roman" w:cs="Times New Roman"/>
      <w:u w:val="none"/>
    </w:rPr>
  </w:style>
  <w:style w:type="character" w:customStyle="1" w:styleId="Tablecaption">
    <w:name w:val="Table caption_"/>
    <w:rsid w:val="00EE2F18"/>
    <w:rPr>
      <w:rFonts w:ascii="Times New Roman" w:hAnsi="Times New Roman" w:cs="Times New Roman"/>
      <w:u w:val="none"/>
    </w:rPr>
  </w:style>
  <w:style w:type="character" w:customStyle="1" w:styleId="CharChar1">
    <w:name w:val="Char Char1"/>
    <w:rsid w:val="00EE2F18"/>
    <w:rPr>
      <w:color w:val="000000"/>
      <w:sz w:val="24"/>
      <w:szCs w:val="24"/>
      <w:lang w:val="sr-Cyrl-CS"/>
    </w:rPr>
  </w:style>
  <w:style w:type="character" w:customStyle="1" w:styleId="CharChar">
    <w:name w:val="Char Char"/>
    <w:rsid w:val="00EE2F18"/>
    <w:rPr>
      <w:color w:val="000000"/>
      <w:sz w:val="24"/>
      <w:szCs w:val="24"/>
      <w:lang w:val="sr-Cyrl-CS"/>
    </w:rPr>
  </w:style>
  <w:style w:type="character" w:customStyle="1" w:styleId="Bodytext4">
    <w:name w:val="Body text (4)_"/>
    <w:rsid w:val="00EE2F18"/>
    <w:rPr>
      <w:rFonts w:cs="Times New Roman"/>
      <w:b/>
      <w:bCs/>
      <w:i/>
      <w:iCs/>
      <w:sz w:val="32"/>
      <w:szCs w:val="32"/>
      <w:lang w:bidi="ar-SA"/>
    </w:rPr>
  </w:style>
  <w:style w:type="character" w:customStyle="1" w:styleId="Bodytext426pt">
    <w:name w:val="Body text (4) + 26 pt"/>
    <w:rsid w:val="00EE2F18"/>
    <w:rPr>
      <w:rFonts w:cs="Times New Roman"/>
      <w:b/>
      <w:bCs/>
      <w:i/>
      <w:iCs/>
      <w:sz w:val="52"/>
      <w:szCs w:val="52"/>
      <w:lang w:bidi="ar-SA"/>
    </w:rPr>
  </w:style>
  <w:style w:type="character" w:customStyle="1" w:styleId="Headerorfooter16pt1">
    <w:name w:val="Header or footer + 16 pt1"/>
    <w:rsid w:val="00EE2F18"/>
    <w:rPr>
      <w:rFonts w:ascii="Times New Roman" w:hAnsi="Times New Roman" w:cs="Times New Roman"/>
      <w:b/>
      <w:bCs/>
      <w:spacing w:val="0"/>
      <w:sz w:val="32"/>
      <w:szCs w:val="32"/>
      <w:u w:val="none"/>
    </w:rPr>
  </w:style>
  <w:style w:type="character" w:customStyle="1" w:styleId="NumberingSymbols">
    <w:name w:val="Numbering Symbols"/>
    <w:rsid w:val="00EE2F18"/>
  </w:style>
  <w:style w:type="paragraph" w:customStyle="1" w:styleId="Heading">
    <w:name w:val="Heading"/>
    <w:basedOn w:val="Normal"/>
    <w:next w:val="BodyText"/>
    <w:rsid w:val="00EE2F1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EE2F18"/>
    <w:pPr>
      <w:spacing w:after="140" w:line="288" w:lineRule="auto"/>
    </w:pPr>
  </w:style>
  <w:style w:type="paragraph" w:styleId="List">
    <w:name w:val="List"/>
    <w:basedOn w:val="BodyText"/>
    <w:rsid w:val="00EE2F18"/>
    <w:rPr>
      <w:rFonts w:cs="Lucida Sans"/>
    </w:rPr>
  </w:style>
  <w:style w:type="paragraph" w:styleId="Caption">
    <w:name w:val="caption"/>
    <w:basedOn w:val="Normal"/>
    <w:qFormat/>
    <w:rsid w:val="00EE2F18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rsid w:val="00EE2F18"/>
    <w:pPr>
      <w:suppressLineNumbers/>
    </w:pPr>
    <w:rPr>
      <w:rFonts w:cs="Lucida Sans"/>
    </w:rPr>
  </w:style>
  <w:style w:type="paragraph" w:customStyle="1" w:styleId="Bodytext21">
    <w:name w:val="Body text (2)1"/>
    <w:basedOn w:val="Normal"/>
    <w:rsid w:val="00EE2F18"/>
    <w:pPr>
      <w:shd w:val="clear" w:color="auto" w:fill="FFFFFF"/>
      <w:spacing w:line="274" w:lineRule="exact"/>
      <w:ind w:hanging="380"/>
    </w:pPr>
    <w:rPr>
      <w:rFonts w:ascii="Times New Roman" w:hAnsi="Times New Roman" w:cs="Times New Roman"/>
      <w:color w:val="auto"/>
    </w:rPr>
  </w:style>
  <w:style w:type="paragraph" w:customStyle="1" w:styleId="Headerorfooter1">
    <w:name w:val="Header or footer1"/>
    <w:basedOn w:val="Normal"/>
    <w:rsid w:val="00EE2F1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Picturecaption2">
    <w:name w:val="Picture caption (2)"/>
    <w:basedOn w:val="Normal"/>
    <w:rsid w:val="00EE2F1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Picturecaption">
    <w:name w:val="Picture caption"/>
    <w:basedOn w:val="Normal"/>
    <w:rsid w:val="00EE2F18"/>
    <w:pPr>
      <w:shd w:val="clear" w:color="auto" w:fill="FFFFFF"/>
      <w:spacing w:line="240" w:lineRule="atLeast"/>
    </w:pPr>
    <w:rPr>
      <w:rFonts w:ascii="Calibri" w:hAnsi="Calibri" w:cs="Calibri"/>
      <w:color w:val="auto"/>
      <w:sz w:val="22"/>
      <w:szCs w:val="22"/>
    </w:rPr>
  </w:style>
  <w:style w:type="paragraph" w:customStyle="1" w:styleId="Bodytext30">
    <w:name w:val="Body text (3)"/>
    <w:basedOn w:val="Normal"/>
    <w:rsid w:val="00EE2F18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Tableofcontents0">
    <w:name w:val="Table of contents"/>
    <w:basedOn w:val="Normal"/>
    <w:rsid w:val="00EE2F18"/>
    <w:pPr>
      <w:shd w:val="clear" w:color="auto" w:fill="FFFFFF"/>
      <w:spacing w:before="300" w:line="274" w:lineRule="exact"/>
      <w:jc w:val="both"/>
    </w:pPr>
    <w:rPr>
      <w:rFonts w:ascii="Times New Roman" w:hAnsi="Times New Roman" w:cs="Times New Roman"/>
      <w:color w:val="auto"/>
    </w:rPr>
  </w:style>
  <w:style w:type="paragraph" w:customStyle="1" w:styleId="Tablecaption0">
    <w:name w:val="Table caption"/>
    <w:basedOn w:val="Normal"/>
    <w:rsid w:val="00EE2F1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styleId="Header">
    <w:name w:val="header"/>
    <w:basedOn w:val="Normal"/>
    <w:rsid w:val="00EE2F18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EE2F18"/>
    <w:pPr>
      <w:tabs>
        <w:tab w:val="center" w:pos="4535"/>
        <w:tab w:val="right" w:pos="9071"/>
      </w:tabs>
    </w:pPr>
  </w:style>
  <w:style w:type="paragraph" w:customStyle="1" w:styleId="Bodytext40">
    <w:name w:val="Body text (4)"/>
    <w:basedOn w:val="Normal"/>
    <w:rsid w:val="00EE2F18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sz w:val="32"/>
      <w:szCs w:val="32"/>
      <w:lang w:val="en-US" w:eastAsia="en-US"/>
    </w:rPr>
  </w:style>
  <w:style w:type="paragraph" w:customStyle="1" w:styleId="FrameContents">
    <w:name w:val="Frame Contents"/>
    <w:basedOn w:val="Normal"/>
    <w:rsid w:val="00EE2F18"/>
  </w:style>
  <w:style w:type="paragraph" w:customStyle="1" w:styleId="TableContents">
    <w:name w:val="Table Contents"/>
    <w:basedOn w:val="Normal"/>
    <w:rsid w:val="00EE2F18"/>
    <w:pPr>
      <w:suppressLineNumbers/>
    </w:pPr>
  </w:style>
  <w:style w:type="paragraph" w:customStyle="1" w:styleId="TableHeading">
    <w:name w:val="Table Heading"/>
    <w:basedOn w:val="TableContents"/>
    <w:rsid w:val="00EE2F18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F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FEE"/>
    <w:rPr>
      <w:rFonts w:ascii="Tahoma" w:eastAsia="Arial Unicode MS" w:hAnsi="Tahoma" w:cs="Tahoma"/>
      <w:color w:val="000000"/>
      <w:sz w:val="16"/>
      <w:szCs w:val="16"/>
      <w:lang w:val="sr-Cyrl-CS" w:eastAsia="zh-CN"/>
    </w:rPr>
  </w:style>
  <w:style w:type="table" w:styleId="TableGrid">
    <w:name w:val="Table Grid"/>
    <w:basedOn w:val="TableNormal"/>
    <w:uiPriority w:val="59"/>
    <w:rsid w:val="00C43D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header" Target="header9.xml"/><Relationship Id="rId26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34" Type="http://schemas.openxmlformats.org/officeDocument/2006/relationships/footer" Target="footer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8.xml"/><Relationship Id="rId25" Type="http://schemas.openxmlformats.org/officeDocument/2006/relationships/image" Target="media/image4.jpeg"/><Relationship Id="rId33" Type="http://schemas.openxmlformats.org/officeDocument/2006/relationships/footer" Target="footer4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footer" Target="footer3.xml"/><Relationship Id="rId32" Type="http://schemas.openxmlformats.org/officeDocument/2006/relationships/header" Target="header14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header" Target="header12.xml"/><Relationship Id="rId28" Type="http://schemas.openxmlformats.org/officeDocument/2006/relationships/image" Target="media/image7.jpeg"/><Relationship Id="rId36" Type="http://schemas.openxmlformats.org/officeDocument/2006/relationships/footer" Target="footer6.xml"/><Relationship Id="rId10" Type="http://schemas.openxmlformats.org/officeDocument/2006/relationships/header" Target="header4.xml"/><Relationship Id="rId19" Type="http://schemas.openxmlformats.org/officeDocument/2006/relationships/header" Target="header10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image" Target="media/image2.jpeg"/><Relationship Id="rId22" Type="http://schemas.openxmlformats.org/officeDocument/2006/relationships/footer" Target="footer2.xml"/><Relationship Id="rId27" Type="http://schemas.openxmlformats.org/officeDocument/2006/relationships/image" Target="media/image6.jpeg"/><Relationship Id="rId30" Type="http://schemas.openxmlformats.org/officeDocument/2006/relationships/image" Target="media/image9.jpeg"/><Relationship Id="rId35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а)</vt:lpstr>
    </vt:vector>
  </TitlesOfParts>
  <Company/>
  <LinksUpToDate>false</LinksUpToDate>
  <CharactersWithSpaces>11013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а)</dc:title>
  <dc:creator>Natalija Radivojević</dc:creator>
  <cp:lastModifiedBy>d.b.savic</cp:lastModifiedBy>
  <cp:revision>2</cp:revision>
  <cp:lastPrinted>2021-11-23T12:51:00Z</cp:lastPrinted>
  <dcterms:created xsi:type="dcterms:W3CDTF">2023-09-20T08:43:00Z</dcterms:created>
  <dcterms:modified xsi:type="dcterms:W3CDTF">2023-09-20T08:43:00Z</dcterms:modified>
</cp:coreProperties>
</file>